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B8ADC1" w14:textId="77777777" w:rsidR="00A201A1" w:rsidRDefault="00A201A1">
      <w:pPr>
        <w:rPr>
          <w:rFonts w:ascii="Arial" w:hAnsi="Arial" w:cs="Arial"/>
          <w:b/>
          <w:sz w:val="22"/>
          <w:szCs w:val="22"/>
        </w:rPr>
      </w:pPr>
    </w:p>
    <w:p w14:paraId="40EE9F7A" w14:textId="77777777" w:rsidR="00A201A1" w:rsidRDefault="00A201A1">
      <w:pPr>
        <w:rPr>
          <w:rFonts w:ascii="Arial" w:hAnsi="Arial" w:cs="Arial"/>
          <w:b/>
          <w:sz w:val="22"/>
          <w:szCs w:val="22"/>
        </w:rPr>
      </w:pPr>
    </w:p>
    <w:p w14:paraId="1D68E769" w14:textId="77777777" w:rsidR="00A201A1" w:rsidRDefault="00A201A1">
      <w:pPr>
        <w:rPr>
          <w:rFonts w:ascii="Arial" w:hAnsi="Arial" w:cs="Arial"/>
          <w:b/>
          <w:sz w:val="22"/>
          <w:szCs w:val="22"/>
        </w:rPr>
      </w:pPr>
    </w:p>
    <w:p w14:paraId="5C8263AF" w14:textId="77777777" w:rsidR="00A201A1" w:rsidRDefault="00A201A1">
      <w:pPr>
        <w:rPr>
          <w:rFonts w:ascii="Arial" w:hAnsi="Arial" w:cs="Arial"/>
          <w:b/>
          <w:sz w:val="22"/>
          <w:szCs w:val="22"/>
        </w:rPr>
      </w:pPr>
    </w:p>
    <w:p w14:paraId="113727CA" w14:textId="77777777" w:rsidR="00A201A1" w:rsidRDefault="00A201A1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56"/>
          <w:szCs w:val="56"/>
        </w:rPr>
        <w:t>ŠKOLNÍ VZDĚLÁVACÍ PROGRAM PRO ŠKOLNÍ DRUŽINY</w:t>
      </w:r>
    </w:p>
    <w:p w14:paraId="0BFE237D" w14:textId="77777777" w:rsidR="00A201A1" w:rsidRDefault="00A201A1">
      <w:pPr>
        <w:rPr>
          <w:rFonts w:ascii="Arial" w:hAnsi="Arial" w:cs="Arial"/>
          <w:b/>
          <w:color w:val="0000FF"/>
          <w:sz w:val="22"/>
          <w:szCs w:val="22"/>
        </w:rPr>
      </w:pPr>
    </w:p>
    <w:p w14:paraId="2FA4213E" w14:textId="77777777" w:rsidR="00A201A1" w:rsidRDefault="00A201A1">
      <w:pPr>
        <w:rPr>
          <w:rFonts w:ascii="Arial" w:hAnsi="Arial" w:cs="Arial"/>
          <w:b/>
          <w:color w:val="0000FF"/>
          <w:sz w:val="22"/>
          <w:szCs w:val="22"/>
        </w:rPr>
      </w:pPr>
    </w:p>
    <w:p w14:paraId="469C0F28" w14:textId="77777777" w:rsidR="00A201A1" w:rsidRDefault="00A201A1">
      <w:pPr>
        <w:rPr>
          <w:rFonts w:ascii="Arial" w:hAnsi="Arial" w:cs="Arial"/>
          <w:b/>
          <w:color w:val="0000FF"/>
          <w:sz w:val="22"/>
          <w:szCs w:val="22"/>
        </w:rPr>
      </w:pPr>
    </w:p>
    <w:p w14:paraId="6BFE3DE1" w14:textId="77777777" w:rsidR="00A201A1" w:rsidRDefault="00A201A1">
      <w:pPr>
        <w:rPr>
          <w:rFonts w:ascii="Arial" w:hAnsi="Arial" w:cs="Arial"/>
          <w:b/>
          <w:color w:val="0000FF"/>
          <w:sz w:val="22"/>
          <w:szCs w:val="22"/>
        </w:rPr>
      </w:pPr>
    </w:p>
    <w:p w14:paraId="1398E477" w14:textId="77777777" w:rsidR="00A201A1" w:rsidRDefault="00A201A1">
      <w:pPr>
        <w:jc w:val="center"/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Náš kamarád klaun</w:t>
      </w:r>
    </w:p>
    <w:p w14:paraId="6B816924" w14:textId="77777777" w:rsidR="00A201A1" w:rsidRDefault="00A201A1">
      <w:pPr>
        <w:jc w:val="center"/>
        <w:rPr>
          <w:rFonts w:ascii="Arial" w:hAnsi="Arial" w:cs="Arial"/>
          <w:color w:val="FF0000"/>
          <w:sz w:val="72"/>
          <w:szCs w:val="72"/>
        </w:rPr>
      </w:pPr>
    </w:p>
    <w:p w14:paraId="5EAB87F5" w14:textId="77777777" w:rsidR="00A201A1" w:rsidRDefault="00D8245E">
      <w:pPr>
        <w:rPr>
          <w:rFonts w:ascii="Arial" w:hAnsi="Arial" w:cs="Arial"/>
          <w:color w:val="FF0000"/>
          <w:sz w:val="72"/>
          <w:szCs w:val="72"/>
          <w:lang w:val="cs-CZ" w:eastAsia="cs-CZ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042BBC90" wp14:editId="1CED86FA">
            <wp:simplePos x="0" y="0"/>
            <wp:positionH relativeFrom="column">
              <wp:align>center</wp:align>
            </wp:positionH>
            <wp:positionV relativeFrom="paragraph">
              <wp:posOffset>6350</wp:posOffset>
            </wp:positionV>
            <wp:extent cx="3344545" cy="458978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458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BA1D6" w14:textId="77777777" w:rsidR="00A201A1" w:rsidRDefault="00A201A1">
      <w:pPr>
        <w:rPr>
          <w:rFonts w:ascii="Arial" w:hAnsi="Arial" w:cs="Arial"/>
          <w:color w:val="FF0000"/>
          <w:sz w:val="72"/>
          <w:szCs w:val="72"/>
          <w:lang w:val="cs-CZ" w:eastAsia="cs-CZ"/>
        </w:rPr>
      </w:pPr>
    </w:p>
    <w:p w14:paraId="08CC74CC" w14:textId="77777777" w:rsidR="00A201A1" w:rsidRDefault="00A201A1">
      <w:pPr>
        <w:rPr>
          <w:rFonts w:ascii="Arial" w:hAnsi="Arial" w:cs="Arial"/>
          <w:color w:val="FF0000"/>
          <w:sz w:val="72"/>
          <w:szCs w:val="72"/>
          <w:lang w:val="cs-CZ" w:eastAsia="cs-CZ"/>
        </w:rPr>
      </w:pPr>
    </w:p>
    <w:p w14:paraId="26A978B9" w14:textId="77777777" w:rsidR="00A201A1" w:rsidRDefault="00A201A1">
      <w:pPr>
        <w:rPr>
          <w:rFonts w:ascii="Arial" w:hAnsi="Arial" w:cs="Arial"/>
          <w:color w:val="FF0000"/>
          <w:sz w:val="72"/>
          <w:szCs w:val="72"/>
          <w:lang w:val="cs-CZ" w:eastAsia="cs-CZ"/>
        </w:rPr>
      </w:pPr>
    </w:p>
    <w:p w14:paraId="4E89170A" w14:textId="77777777" w:rsidR="00A201A1" w:rsidRDefault="00A201A1">
      <w:pPr>
        <w:rPr>
          <w:rFonts w:ascii="Arial" w:hAnsi="Arial" w:cs="Arial"/>
          <w:color w:val="FF0000"/>
          <w:sz w:val="72"/>
          <w:szCs w:val="72"/>
          <w:lang w:val="cs-CZ" w:eastAsia="cs-CZ"/>
        </w:rPr>
      </w:pPr>
    </w:p>
    <w:p w14:paraId="7C45BF8F" w14:textId="77777777" w:rsidR="00A201A1" w:rsidRDefault="00A201A1">
      <w:pPr>
        <w:rPr>
          <w:rFonts w:ascii="Arial" w:hAnsi="Arial" w:cs="Arial"/>
          <w:color w:val="FF0000"/>
          <w:sz w:val="72"/>
          <w:szCs w:val="72"/>
          <w:lang w:val="cs-CZ" w:eastAsia="cs-CZ"/>
        </w:rPr>
      </w:pPr>
    </w:p>
    <w:p w14:paraId="1AD2C47E" w14:textId="77777777" w:rsidR="00A201A1" w:rsidRDefault="00A201A1">
      <w:pPr>
        <w:rPr>
          <w:rFonts w:ascii="Arial" w:hAnsi="Arial" w:cs="Arial"/>
          <w:color w:val="FF0000"/>
          <w:sz w:val="72"/>
          <w:szCs w:val="72"/>
          <w:lang w:val="cs-CZ" w:eastAsia="cs-CZ"/>
        </w:rPr>
      </w:pPr>
    </w:p>
    <w:p w14:paraId="22C8CCB3" w14:textId="77777777" w:rsidR="00A201A1" w:rsidRDefault="00A201A1">
      <w:pPr>
        <w:rPr>
          <w:rFonts w:ascii="Arial" w:hAnsi="Arial" w:cs="Arial"/>
          <w:sz w:val="72"/>
          <w:szCs w:val="72"/>
          <w:lang w:val="cs-CZ" w:eastAsia="cs-CZ"/>
        </w:rPr>
      </w:pPr>
    </w:p>
    <w:p w14:paraId="0C61A7FA" w14:textId="77777777" w:rsidR="00A201A1" w:rsidRDefault="00A201A1"/>
    <w:p w14:paraId="1975D719" w14:textId="77777777" w:rsidR="00A201A1" w:rsidRDefault="00A201A1"/>
    <w:p w14:paraId="58C9932D" w14:textId="77777777" w:rsidR="00A201A1" w:rsidRDefault="00A201A1"/>
    <w:p w14:paraId="48200EEC" w14:textId="77777777" w:rsidR="00A201A1" w:rsidRDefault="00A201A1"/>
    <w:p w14:paraId="10E94AF4" w14:textId="77777777" w:rsidR="00A201A1" w:rsidRDefault="00A201A1"/>
    <w:p w14:paraId="60ED3699" w14:textId="77777777" w:rsidR="00A201A1" w:rsidRDefault="00A201A1"/>
    <w:p w14:paraId="0754821F" w14:textId="77777777" w:rsidR="00A201A1" w:rsidRDefault="00A201A1"/>
    <w:p w14:paraId="5010A060" w14:textId="77777777" w:rsidR="00A201A1" w:rsidRDefault="00A201A1"/>
    <w:p w14:paraId="28E556CC" w14:textId="77777777" w:rsidR="00A201A1" w:rsidRDefault="00A201A1"/>
    <w:p w14:paraId="013F9460" w14:textId="77777777" w:rsidR="00A201A1" w:rsidRDefault="00A201A1"/>
    <w:p w14:paraId="7F2BC631" w14:textId="77777777" w:rsidR="00A201A1" w:rsidRDefault="00A201A1"/>
    <w:p w14:paraId="4D5F4328" w14:textId="77777777" w:rsidR="00A201A1" w:rsidRDefault="00A201A1"/>
    <w:p w14:paraId="5AA0366A" w14:textId="77777777" w:rsidR="00A201A1" w:rsidRDefault="00A201A1"/>
    <w:p w14:paraId="4F545507" w14:textId="77777777" w:rsidR="00A201A1" w:rsidRDefault="00A201A1"/>
    <w:p w14:paraId="714EC32F" w14:textId="77777777" w:rsidR="00A201A1" w:rsidRDefault="00A201A1"/>
    <w:p w14:paraId="75A2D383" w14:textId="77777777" w:rsidR="00A201A1" w:rsidRDefault="00A201A1"/>
    <w:p w14:paraId="029948F2" w14:textId="77777777" w:rsidR="00A201A1" w:rsidRDefault="00A201A1"/>
    <w:p w14:paraId="4D90253C" w14:textId="77777777" w:rsidR="00A201A1" w:rsidRDefault="00A201A1"/>
    <w:p w14:paraId="2DF146EB" w14:textId="77777777" w:rsidR="00A201A1" w:rsidRDefault="00A201A1"/>
    <w:p w14:paraId="1C3A60DE" w14:textId="77777777" w:rsidR="00A201A1" w:rsidRDefault="00A201A1"/>
    <w:p w14:paraId="06A2E0AB" w14:textId="77777777" w:rsidR="00A201A1" w:rsidRDefault="00A201A1"/>
    <w:p w14:paraId="3191C68E" w14:textId="77777777" w:rsidR="00A201A1" w:rsidRDefault="00A201A1">
      <w:pPr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Náš kamarád klaun</w:t>
      </w:r>
    </w:p>
    <w:p w14:paraId="407B0589" w14:textId="77777777" w:rsidR="00A201A1" w:rsidRDefault="00A201A1">
      <w:pPr>
        <w:jc w:val="center"/>
        <w:rPr>
          <w:color w:val="FF0000"/>
          <w:sz w:val="48"/>
          <w:szCs w:val="48"/>
        </w:rPr>
      </w:pPr>
    </w:p>
    <w:p w14:paraId="4A902B57" w14:textId="77777777" w:rsidR="00A201A1" w:rsidRDefault="00A201A1">
      <w:pPr>
        <w:jc w:val="center"/>
        <w:rPr>
          <w:sz w:val="48"/>
          <w:szCs w:val="48"/>
        </w:rPr>
      </w:pPr>
      <w:r>
        <w:rPr>
          <w:sz w:val="48"/>
          <w:szCs w:val="48"/>
        </w:rPr>
        <w:t>Klauna máme rádi, jsme s ním velcí kamarádi.</w:t>
      </w:r>
    </w:p>
    <w:p w14:paraId="17DB88E4" w14:textId="77777777" w:rsidR="00A201A1" w:rsidRDefault="00A201A1">
      <w:pPr>
        <w:jc w:val="center"/>
        <w:rPr>
          <w:sz w:val="48"/>
          <w:szCs w:val="48"/>
        </w:rPr>
      </w:pPr>
    </w:p>
    <w:p w14:paraId="5C1F55F6" w14:textId="77777777" w:rsidR="00A201A1" w:rsidRDefault="00A201A1">
      <w:pPr>
        <w:jc w:val="center"/>
        <w:rPr>
          <w:sz w:val="48"/>
          <w:szCs w:val="48"/>
        </w:rPr>
      </w:pPr>
      <w:r>
        <w:rPr>
          <w:sz w:val="48"/>
          <w:szCs w:val="48"/>
        </w:rPr>
        <w:t>Očička mu září, úsměv má ve tváři.</w:t>
      </w:r>
    </w:p>
    <w:p w14:paraId="3931B4FB" w14:textId="77777777" w:rsidR="00A201A1" w:rsidRDefault="00A201A1">
      <w:pPr>
        <w:jc w:val="center"/>
        <w:rPr>
          <w:sz w:val="48"/>
          <w:szCs w:val="48"/>
        </w:rPr>
      </w:pPr>
    </w:p>
    <w:p w14:paraId="42F8C944" w14:textId="77777777" w:rsidR="00A201A1" w:rsidRDefault="00A201A1">
      <w:pPr>
        <w:jc w:val="center"/>
        <w:rPr>
          <w:sz w:val="48"/>
          <w:szCs w:val="48"/>
        </w:rPr>
      </w:pPr>
      <w:r>
        <w:rPr>
          <w:sz w:val="48"/>
          <w:szCs w:val="48"/>
        </w:rPr>
        <w:t>Je to dobrý kamarád, co se umí pořád smát a učí nás sportovat.</w:t>
      </w:r>
    </w:p>
    <w:p w14:paraId="5D4E0580" w14:textId="77777777" w:rsidR="00A201A1" w:rsidRDefault="00A201A1">
      <w:pPr>
        <w:jc w:val="center"/>
        <w:rPr>
          <w:sz w:val="48"/>
          <w:szCs w:val="48"/>
        </w:rPr>
      </w:pPr>
    </w:p>
    <w:p w14:paraId="1535EA80" w14:textId="77777777" w:rsidR="00A201A1" w:rsidRDefault="00A201A1">
      <w:pPr>
        <w:jc w:val="center"/>
        <w:rPr>
          <w:sz w:val="48"/>
          <w:szCs w:val="48"/>
        </w:rPr>
      </w:pPr>
      <w:r>
        <w:rPr>
          <w:sz w:val="48"/>
          <w:szCs w:val="48"/>
        </w:rPr>
        <w:t>Kdo neumí sportovat, tak si může malovat, zpívat nebo tancovat, prostě dělat, co má rád.</w:t>
      </w:r>
    </w:p>
    <w:p w14:paraId="5071F2A9" w14:textId="77777777" w:rsidR="00A201A1" w:rsidRDefault="00A201A1">
      <w:pPr>
        <w:jc w:val="center"/>
        <w:rPr>
          <w:sz w:val="48"/>
          <w:szCs w:val="48"/>
        </w:rPr>
      </w:pPr>
    </w:p>
    <w:p w14:paraId="3E772625" w14:textId="77777777" w:rsidR="00A201A1" w:rsidRDefault="00A201A1">
      <w:pPr>
        <w:jc w:val="center"/>
        <w:rPr>
          <w:sz w:val="48"/>
          <w:szCs w:val="48"/>
        </w:rPr>
      </w:pPr>
      <w:r>
        <w:rPr>
          <w:sz w:val="48"/>
          <w:szCs w:val="48"/>
        </w:rPr>
        <w:t>Když si s něčím nevíš rady, máš tu přeci kamarády.</w:t>
      </w:r>
    </w:p>
    <w:p w14:paraId="7BFF30BB" w14:textId="77777777" w:rsidR="00A201A1" w:rsidRDefault="00A201A1">
      <w:pPr>
        <w:jc w:val="center"/>
        <w:rPr>
          <w:sz w:val="48"/>
          <w:szCs w:val="48"/>
        </w:rPr>
      </w:pPr>
    </w:p>
    <w:p w14:paraId="07FD673B" w14:textId="77777777" w:rsidR="00A201A1" w:rsidRDefault="00A201A1">
      <w:pPr>
        <w:jc w:val="center"/>
        <w:rPr>
          <w:sz w:val="48"/>
          <w:szCs w:val="48"/>
        </w:rPr>
      </w:pPr>
      <w:r>
        <w:rPr>
          <w:sz w:val="48"/>
          <w:szCs w:val="48"/>
        </w:rPr>
        <w:t>Smůlu má ten, kdo se mračí, ten se málo vyskotačí.</w:t>
      </w:r>
    </w:p>
    <w:p w14:paraId="1F6DE820" w14:textId="77777777" w:rsidR="00A201A1" w:rsidRDefault="00A201A1">
      <w:pPr>
        <w:jc w:val="center"/>
        <w:rPr>
          <w:sz w:val="48"/>
          <w:szCs w:val="48"/>
        </w:rPr>
      </w:pPr>
    </w:p>
    <w:p w14:paraId="566ED51C" w14:textId="77777777" w:rsidR="00A201A1" w:rsidRDefault="00A201A1">
      <w:pPr>
        <w:jc w:val="center"/>
        <w:rPr>
          <w:sz w:val="48"/>
          <w:szCs w:val="48"/>
        </w:rPr>
      </w:pPr>
      <w:r>
        <w:rPr>
          <w:sz w:val="48"/>
          <w:szCs w:val="48"/>
        </w:rPr>
        <w:t>Proto příliš neváhej, v družině ti bude hej.</w:t>
      </w:r>
    </w:p>
    <w:p w14:paraId="74F289EE" w14:textId="77777777" w:rsidR="00A201A1" w:rsidRDefault="00A201A1">
      <w:pPr>
        <w:jc w:val="center"/>
        <w:rPr>
          <w:sz w:val="48"/>
          <w:szCs w:val="48"/>
        </w:rPr>
      </w:pPr>
    </w:p>
    <w:p w14:paraId="17A26BD8" w14:textId="77777777" w:rsidR="00A201A1" w:rsidRDefault="00A201A1">
      <w:pPr>
        <w:jc w:val="center"/>
        <w:rPr>
          <w:sz w:val="48"/>
          <w:szCs w:val="48"/>
        </w:rPr>
      </w:pPr>
    </w:p>
    <w:p w14:paraId="4D100506" w14:textId="77777777" w:rsidR="00A201A1" w:rsidRDefault="00A201A1">
      <w:pPr>
        <w:rPr>
          <w:rFonts w:ascii="Arial" w:hAnsi="Arial" w:cs="Arial"/>
          <w:b/>
          <w:sz w:val="22"/>
          <w:szCs w:val="22"/>
          <w:u w:val="single"/>
        </w:rPr>
      </w:pPr>
    </w:p>
    <w:p w14:paraId="7A9DA2EC" w14:textId="77777777" w:rsidR="00A201A1" w:rsidRDefault="00A201A1">
      <w:pPr>
        <w:rPr>
          <w:rFonts w:ascii="Arial" w:hAnsi="Arial" w:cs="Arial"/>
          <w:b/>
          <w:sz w:val="22"/>
          <w:szCs w:val="22"/>
          <w:u w:val="single"/>
        </w:rPr>
      </w:pPr>
    </w:p>
    <w:p w14:paraId="0C803F95" w14:textId="77777777" w:rsidR="00A201A1" w:rsidRDefault="00A201A1">
      <w:pPr>
        <w:rPr>
          <w:rFonts w:ascii="Arial" w:hAnsi="Arial" w:cs="Arial"/>
          <w:b/>
          <w:sz w:val="22"/>
          <w:szCs w:val="22"/>
          <w:u w:val="single"/>
        </w:rPr>
      </w:pPr>
    </w:p>
    <w:p w14:paraId="2F13F6BF" w14:textId="77777777" w:rsidR="00A201A1" w:rsidRDefault="00A201A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Identifikační údaje</w:t>
      </w:r>
    </w:p>
    <w:p w14:paraId="2BEDB908" w14:textId="77777777" w:rsidR="00A201A1" w:rsidRDefault="00A201A1">
      <w:pPr>
        <w:rPr>
          <w:rFonts w:ascii="Arial" w:hAnsi="Arial" w:cs="Arial"/>
          <w:b/>
          <w:sz w:val="22"/>
          <w:szCs w:val="22"/>
          <w:u w:val="single"/>
        </w:rPr>
      </w:pPr>
    </w:p>
    <w:p w14:paraId="59E031DC" w14:textId="77777777" w:rsidR="00A201A1" w:rsidRDefault="00A201A1">
      <w:pPr>
        <w:rPr>
          <w:rFonts w:ascii="Arial" w:hAnsi="Arial" w:cs="Arial"/>
          <w:b/>
          <w:sz w:val="22"/>
          <w:szCs w:val="22"/>
          <w:u w:val="single"/>
        </w:rPr>
      </w:pPr>
    </w:p>
    <w:p w14:paraId="08E5A97B" w14:textId="77777777" w:rsidR="00A201A1" w:rsidRDefault="00A201A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Název školy: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Základní škola Ústí nad Labem</w:t>
      </w:r>
    </w:p>
    <w:p w14:paraId="6DA37E04" w14:textId="77777777" w:rsidR="00A201A1" w:rsidRDefault="00A201A1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Stříbrnická 3031/4 p.o.</w:t>
      </w:r>
    </w:p>
    <w:p w14:paraId="34265158" w14:textId="77777777" w:rsidR="00A201A1" w:rsidRDefault="00A201A1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</w:p>
    <w:p w14:paraId="3D0B7A68" w14:textId="77777777" w:rsidR="00A201A1" w:rsidRDefault="00A201A1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Ředitel: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Michal Ševcovic</w:t>
      </w:r>
    </w:p>
    <w:p w14:paraId="7C63AEA9" w14:textId="77777777" w:rsidR="00A201A1" w:rsidRDefault="00A201A1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</w:p>
    <w:p w14:paraId="17308328" w14:textId="77777777" w:rsidR="00A201A1" w:rsidRDefault="00A201A1">
      <w:pPr>
        <w:tabs>
          <w:tab w:val="left" w:pos="3960"/>
        </w:tabs>
        <w:rPr>
          <w:rFonts w:ascii="Arial" w:hAnsi="Arial" w:cs="Arial"/>
          <w:b/>
          <w:color w:val="8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Vedoucí vychovatelka: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Ivana Polášková</w:t>
      </w:r>
    </w:p>
    <w:p w14:paraId="3B244F74" w14:textId="77777777" w:rsidR="00A201A1" w:rsidRPr="00090695" w:rsidRDefault="00A201A1">
      <w:pPr>
        <w:tabs>
          <w:tab w:val="left" w:pos="396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7B08D846" w14:textId="77777777" w:rsidR="00A201A1" w:rsidRPr="00090695" w:rsidRDefault="00A201A1">
      <w:pPr>
        <w:tabs>
          <w:tab w:val="left" w:pos="3960"/>
        </w:tabs>
        <w:rPr>
          <w:rFonts w:ascii="Arial" w:hAnsi="Arial" w:cs="Arial"/>
          <w:color w:val="000000"/>
          <w:sz w:val="22"/>
          <w:szCs w:val="22"/>
        </w:rPr>
      </w:pPr>
      <w:r w:rsidRPr="00090695">
        <w:rPr>
          <w:rFonts w:ascii="Arial" w:hAnsi="Arial" w:cs="Arial"/>
          <w:b/>
          <w:color w:val="000000"/>
          <w:sz w:val="22"/>
          <w:szCs w:val="22"/>
        </w:rPr>
        <w:t>Kolektiv vychovatelek:</w:t>
      </w:r>
      <w:r w:rsidRPr="00090695">
        <w:rPr>
          <w:rFonts w:ascii="Arial" w:hAnsi="Arial" w:cs="Arial"/>
          <w:b/>
          <w:color w:val="000000"/>
          <w:sz w:val="22"/>
          <w:szCs w:val="22"/>
        </w:rPr>
        <w:tab/>
      </w:r>
    </w:p>
    <w:p w14:paraId="1D5DEC0B" w14:textId="77777777" w:rsidR="00A201A1" w:rsidRPr="00090695" w:rsidRDefault="00A201A1">
      <w:pPr>
        <w:tabs>
          <w:tab w:val="left" w:pos="3960"/>
        </w:tabs>
        <w:rPr>
          <w:rFonts w:ascii="Arial" w:hAnsi="Arial" w:cs="Arial"/>
          <w:color w:val="000000"/>
          <w:sz w:val="22"/>
          <w:szCs w:val="22"/>
        </w:rPr>
      </w:pPr>
      <w:r w:rsidRPr="00090695">
        <w:rPr>
          <w:rFonts w:ascii="Arial" w:hAnsi="Arial" w:cs="Arial"/>
          <w:color w:val="000000"/>
          <w:sz w:val="22"/>
          <w:szCs w:val="22"/>
        </w:rPr>
        <w:tab/>
        <w:t>Lenka Žemličková</w:t>
      </w:r>
    </w:p>
    <w:p w14:paraId="37352A27" w14:textId="77777777" w:rsidR="00A201A1" w:rsidRPr="00090695" w:rsidRDefault="00F02CB3">
      <w:pPr>
        <w:tabs>
          <w:tab w:val="left" w:pos="396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6A499C">
        <w:rPr>
          <w:rFonts w:ascii="Arial" w:hAnsi="Arial" w:cs="Arial"/>
          <w:color w:val="000000"/>
          <w:sz w:val="22"/>
          <w:szCs w:val="22"/>
        </w:rPr>
        <w:t>Marcela Michalková</w:t>
      </w:r>
    </w:p>
    <w:p w14:paraId="0D9EF0F0" w14:textId="77777777" w:rsidR="00A201A1" w:rsidRPr="00090695" w:rsidRDefault="00A201A1">
      <w:pPr>
        <w:tabs>
          <w:tab w:val="left" w:pos="3960"/>
        </w:tabs>
        <w:rPr>
          <w:rFonts w:ascii="Arial" w:hAnsi="Arial" w:cs="Arial"/>
          <w:b/>
          <w:color w:val="000000"/>
          <w:sz w:val="22"/>
          <w:szCs w:val="22"/>
        </w:rPr>
      </w:pPr>
      <w:r w:rsidRPr="00090695">
        <w:rPr>
          <w:rFonts w:ascii="Arial" w:hAnsi="Arial" w:cs="Arial"/>
          <w:color w:val="000000"/>
          <w:sz w:val="22"/>
          <w:szCs w:val="22"/>
        </w:rPr>
        <w:tab/>
        <w:t>Kateřina Umanová</w:t>
      </w:r>
    </w:p>
    <w:p w14:paraId="258DE7B4" w14:textId="77777777" w:rsidR="00A201A1" w:rsidRPr="00090695" w:rsidRDefault="00A201A1">
      <w:pPr>
        <w:tabs>
          <w:tab w:val="left" w:pos="3960"/>
          <w:tab w:val="left" w:pos="6840"/>
        </w:tabs>
        <w:rPr>
          <w:rFonts w:ascii="Arial" w:hAnsi="Arial" w:cs="Arial"/>
          <w:b/>
          <w:color w:val="000000"/>
          <w:sz w:val="22"/>
          <w:szCs w:val="22"/>
        </w:rPr>
      </w:pPr>
      <w:r w:rsidRPr="00090695">
        <w:rPr>
          <w:rFonts w:ascii="Arial" w:hAnsi="Arial" w:cs="Arial"/>
          <w:b/>
          <w:color w:val="000000"/>
          <w:sz w:val="22"/>
          <w:szCs w:val="22"/>
        </w:rPr>
        <w:tab/>
      </w:r>
      <w:r w:rsidRPr="00090695">
        <w:rPr>
          <w:rFonts w:ascii="Arial" w:hAnsi="Arial" w:cs="Arial"/>
          <w:color w:val="000000"/>
          <w:sz w:val="22"/>
          <w:szCs w:val="22"/>
        </w:rPr>
        <w:t>Lucie Štíchová</w:t>
      </w:r>
    </w:p>
    <w:p w14:paraId="4FFEA6ED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  <w:r w:rsidRPr="00090695">
        <w:rPr>
          <w:rFonts w:ascii="Arial" w:hAnsi="Arial" w:cs="Arial"/>
          <w:b/>
          <w:color w:val="000000"/>
          <w:sz w:val="22"/>
          <w:szCs w:val="22"/>
        </w:rPr>
        <w:tab/>
      </w:r>
      <w:r w:rsidR="00010F63">
        <w:rPr>
          <w:rFonts w:ascii="Arial" w:hAnsi="Arial" w:cs="Arial"/>
          <w:color w:val="000000"/>
          <w:sz w:val="22"/>
          <w:szCs w:val="22"/>
        </w:rPr>
        <w:t>Lenka Bundová</w:t>
      </w:r>
    </w:p>
    <w:p w14:paraId="7756B753" w14:textId="77777777" w:rsidR="00834735" w:rsidRPr="00090695" w:rsidRDefault="00834735">
      <w:pPr>
        <w:tabs>
          <w:tab w:val="left" w:pos="3960"/>
          <w:tab w:val="left" w:pos="6840"/>
        </w:tabs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6A499C">
        <w:rPr>
          <w:rFonts w:ascii="Arial" w:hAnsi="Arial" w:cs="Arial"/>
          <w:color w:val="000000"/>
          <w:sz w:val="22"/>
          <w:szCs w:val="22"/>
        </w:rPr>
        <w:t>Jitka Trýznová</w:t>
      </w:r>
    </w:p>
    <w:p w14:paraId="54C3D433" w14:textId="77777777" w:rsidR="00A201A1" w:rsidRPr="00090695" w:rsidRDefault="00A201A1">
      <w:pPr>
        <w:tabs>
          <w:tab w:val="left" w:pos="3960"/>
          <w:tab w:val="left" w:pos="6840"/>
        </w:tabs>
        <w:rPr>
          <w:color w:val="000000"/>
        </w:rPr>
      </w:pPr>
    </w:p>
    <w:p w14:paraId="77B09BB0" w14:textId="77777777" w:rsidR="00A201A1" w:rsidRPr="00090695" w:rsidRDefault="00A201A1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  <w:r w:rsidRPr="00090695">
        <w:rPr>
          <w:rFonts w:ascii="Arial" w:hAnsi="Arial" w:cs="Arial"/>
          <w:b/>
          <w:color w:val="000000"/>
          <w:sz w:val="22"/>
          <w:szCs w:val="22"/>
        </w:rPr>
        <w:t>Telefonní čísla:</w:t>
      </w:r>
      <w:r w:rsidRPr="00090695">
        <w:rPr>
          <w:rFonts w:ascii="Arial" w:hAnsi="Arial" w:cs="Arial"/>
          <w:b/>
          <w:color w:val="000000"/>
          <w:sz w:val="22"/>
          <w:szCs w:val="22"/>
        </w:rPr>
        <w:tab/>
      </w:r>
      <w:r w:rsidRPr="00090695">
        <w:rPr>
          <w:rFonts w:ascii="Arial" w:hAnsi="Arial" w:cs="Arial"/>
          <w:color w:val="000000"/>
          <w:sz w:val="22"/>
          <w:szCs w:val="22"/>
        </w:rPr>
        <w:t>sekretariát</w:t>
      </w:r>
      <w:r w:rsidRPr="00090695">
        <w:rPr>
          <w:rFonts w:ascii="Arial" w:hAnsi="Arial" w:cs="Arial"/>
          <w:color w:val="000000"/>
          <w:sz w:val="22"/>
          <w:szCs w:val="22"/>
        </w:rPr>
        <w:tab/>
        <w:t>472</w:t>
      </w:r>
      <w:r w:rsidR="00FA1984" w:rsidRPr="00090695">
        <w:rPr>
          <w:rFonts w:ascii="Arial" w:hAnsi="Arial" w:cs="Arial"/>
          <w:color w:val="000000"/>
          <w:sz w:val="22"/>
          <w:szCs w:val="22"/>
        </w:rPr>
        <w:t> </w:t>
      </w:r>
      <w:r w:rsidRPr="00090695">
        <w:rPr>
          <w:rFonts w:ascii="Arial" w:hAnsi="Arial" w:cs="Arial"/>
          <w:color w:val="000000"/>
          <w:sz w:val="22"/>
          <w:szCs w:val="22"/>
        </w:rPr>
        <w:t>772</w:t>
      </w:r>
      <w:r w:rsidR="00FA1984" w:rsidRPr="00090695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0695">
        <w:rPr>
          <w:rFonts w:ascii="Arial" w:hAnsi="Arial" w:cs="Arial"/>
          <w:color w:val="000000"/>
          <w:sz w:val="22"/>
          <w:szCs w:val="22"/>
        </w:rPr>
        <w:t>622</w:t>
      </w:r>
    </w:p>
    <w:p w14:paraId="4D51B61C" w14:textId="77777777" w:rsidR="00A201A1" w:rsidRPr="00090695" w:rsidRDefault="00A201A1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  <w:r w:rsidRPr="00090695">
        <w:rPr>
          <w:rFonts w:ascii="Arial" w:hAnsi="Arial" w:cs="Arial"/>
          <w:color w:val="000000"/>
          <w:sz w:val="22"/>
          <w:szCs w:val="22"/>
        </w:rPr>
        <w:tab/>
        <w:t>školní družina</w:t>
      </w:r>
      <w:r w:rsidRPr="00090695">
        <w:rPr>
          <w:rFonts w:ascii="Arial" w:hAnsi="Arial" w:cs="Arial"/>
          <w:color w:val="000000"/>
          <w:sz w:val="22"/>
          <w:szCs w:val="22"/>
        </w:rPr>
        <w:tab/>
      </w:r>
      <w:r w:rsidR="006A499C">
        <w:rPr>
          <w:rFonts w:ascii="Arial" w:hAnsi="Arial" w:cs="Arial"/>
          <w:color w:val="000000"/>
          <w:sz w:val="22"/>
          <w:szCs w:val="22"/>
        </w:rPr>
        <w:t>723 513 359</w:t>
      </w:r>
    </w:p>
    <w:p w14:paraId="52C41DB9" w14:textId="77777777" w:rsidR="00A201A1" w:rsidRPr="00090695" w:rsidRDefault="00A201A1">
      <w:pPr>
        <w:tabs>
          <w:tab w:val="left" w:pos="3960"/>
          <w:tab w:val="left" w:pos="6840"/>
        </w:tabs>
        <w:rPr>
          <w:rFonts w:ascii="Arial" w:hAnsi="Arial" w:cs="Arial"/>
          <w:b/>
          <w:color w:val="000000"/>
          <w:sz w:val="22"/>
          <w:szCs w:val="22"/>
        </w:rPr>
      </w:pPr>
      <w:r w:rsidRPr="00090695">
        <w:rPr>
          <w:rFonts w:ascii="Arial" w:hAnsi="Arial" w:cs="Arial"/>
          <w:color w:val="000000"/>
          <w:sz w:val="22"/>
          <w:szCs w:val="22"/>
        </w:rPr>
        <w:tab/>
      </w:r>
    </w:p>
    <w:p w14:paraId="48B51BF9" w14:textId="77777777" w:rsidR="00A201A1" w:rsidRPr="00090695" w:rsidRDefault="00A201A1">
      <w:pPr>
        <w:tabs>
          <w:tab w:val="left" w:pos="3960"/>
          <w:tab w:val="left" w:pos="6840"/>
        </w:tabs>
        <w:rPr>
          <w:color w:val="000000"/>
        </w:rPr>
      </w:pPr>
      <w:r w:rsidRPr="00090695">
        <w:rPr>
          <w:rFonts w:ascii="Arial" w:hAnsi="Arial" w:cs="Arial"/>
          <w:b/>
          <w:color w:val="000000"/>
          <w:sz w:val="22"/>
          <w:szCs w:val="22"/>
        </w:rPr>
        <w:t>Web:</w:t>
      </w:r>
      <w:r w:rsidRPr="00090695">
        <w:rPr>
          <w:rFonts w:ascii="Arial" w:hAnsi="Arial" w:cs="Arial"/>
          <w:b/>
          <w:color w:val="000000"/>
          <w:sz w:val="22"/>
          <w:szCs w:val="22"/>
        </w:rPr>
        <w:tab/>
      </w:r>
      <w:hyperlink r:id="rId12" w:history="1">
        <w:r w:rsidRPr="00090695">
          <w:rPr>
            <w:rStyle w:val="Hypertextovodkaz"/>
            <w:rFonts w:ascii="Arial" w:hAnsi="Arial" w:cs="Arial"/>
            <w:color w:val="000000"/>
            <w:sz w:val="22"/>
            <w:szCs w:val="22"/>
          </w:rPr>
          <w:t>www.zsstribrnicka.cz</w:t>
        </w:r>
      </w:hyperlink>
    </w:p>
    <w:p w14:paraId="66FEEA29" w14:textId="77777777" w:rsidR="00A201A1" w:rsidRPr="00090695" w:rsidRDefault="00A201A1">
      <w:pPr>
        <w:tabs>
          <w:tab w:val="left" w:pos="3960"/>
          <w:tab w:val="left" w:pos="6840"/>
        </w:tabs>
        <w:rPr>
          <w:color w:val="000000"/>
        </w:rPr>
      </w:pPr>
    </w:p>
    <w:p w14:paraId="5C6A0467" w14:textId="77777777" w:rsidR="00A201A1" w:rsidRPr="00090695" w:rsidRDefault="00A201A1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  <w:u w:val="single"/>
        </w:rPr>
      </w:pPr>
      <w:r w:rsidRPr="00090695">
        <w:rPr>
          <w:rFonts w:ascii="Arial" w:hAnsi="Arial" w:cs="Arial"/>
          <w:b/>
          <w:bCs/>
          <w:color w:val="000000"/>
          <w:sz w:val="22"/>
          <w:szCs w:val="22"/>
        </w:rPr>
        <w:t>E-mail:</w:t>
      </w:r>
      <w:r w:rsidRPr="00090695">
        <w:rPr>
          <w:rFonts w:ascii="Arial" w:hAnsi="Arial" w:cs="Arial"/>
          <w:b/>
          <w:bCs/>
          <w:color w:val="000000"/>
          <w:sz w:val="22"/>
          <w:szCs w:val="22"/>
        </w:rPr>
        <w:tab/>
      </w:r>
      <w:hyperlink r:id="rId13" w:history="1">
        <w:r w:rsidR="00A87982" w:rsidRPr="00E33358">
          <w:rPr>
            <w:rStyle w:val="Hypertextovodkaz"/>
            <w:rFonts w:ascii="Arial" w:hAnsi="Arial" w:cs="Arial"/>
            <w:sz w:val="22"/>
            <w:szCs w:val="22"/>
          </w:rPr>
          <w:t>polaskova@zsstribrnicka.cz</w:t>
        </w:r>
      </w:hyperlink>
    </w:p>
    <w:p w14:paraId="6A37D7A1" w14:textId="77777777" w:rsidR="00A87982" w:rsidRPr="00F02CB3" w:rsidRDefault="00A201A1">
      <w:pPr>
        <w:pStyle w:val="Zhlav"/>
        <w:tabs>
          <w:tab w:val="left" w:pos="585"/>
          <w:tab w:val="left" w:pos="3405"/>
          <w:tab w:val="left" w:pos="5670"/>
        </w:tabs>
        <w:rPr>
          <w:rFonts w:ascii="Arial" w:hAnsi="Arial" w:cs="Arial"/>
          <w:color w:val="0000FF"/>
          <w:sz w:val="22"/>
          <w:szCs w:val="22"/>
          <w:u w:val="single"/>
        </w:rPr>
      </w:pPr>
      <w:r w:rsidRPr="00F02CB3">
        <w:rPr>
          <w:rFonts w:ascii="Arial" w:hAnsi="Arial" w:cs="Arial"/>
          <w:color w:val="0000FF"/>
          <w:sz w:val="22"/>
          <w:szCs w:val="22"/>
        </w:rPr>
        <w:tab/>
      </w:r>
      <w:r w:rsidRPr="00F02CB3">
        <w:rPr>
          <w:rFonts w:ascii="Arial" w:hAnsi="Arial" w:cs="Arial"/>
          <w:color w:val="0000FF"/>
          <w:sz w:val="22"/>
          <w:szCs w:val="22"/>
        </w:rPr>
        <w:tab/>
        <w:t xml:space="preserve">       </w:t>
      </w:r>
      <w:r w:rsidR="00787C62" w:rsidRPr="00F02CB3">
        <w:rPr>
          <w:rFonts w:ascii="Arial" w:hAnsi="Arial" w:cs="Arial"/>
          <w:color w:val="0000FF"/>
          <w:sz w:val="22"/>
          <w:szCs w:val="22"/>
        </w:rPr>
        <w:t xml:space="preserve"> </w:t>
      </w:r>
      <w:r w:rsidRPr="00F02CB3">
        <w:rPr>
          <w:rFonts w:ascii="Arial" w:hAnsi="Arial" w:cs="Arial"/>
          <w:color w:val="0000FF"/>
          <w:sz w:val="22"/>
          <w:szCs w:val="22"/>
        </w:rPr>
        <w:t xml:space="preserve"> </w:t>
      </w:r>
      <w:r w:rsidR="00010F63">
        <w:rPr>
          <w:rFonts w:ascii="Arial" w:hAnsi="Arial" w:cs="Arial"/>
          <w:color w:val="0000FF"/>
          <w:sz w:val="22"/>
          <w:szCs w:val="22"/>
          <w:u w:val="single"/>
        </w:rPr>
        <w:t>bundova@zsstribrnicka.cz</w:t>
      </w:r>
      <w:r w:rsidRPr="00F02CB3">
        <w:rPr>
          <w:rFonts w:ascii="Arial" w:hAnsi="Arial" w:cs="Arial"/>
          <w:color w:val="0000FF"/>
          <w:sz w:val="22"/>
          <w:szCs w:val="22"/>
        </w:rPr>
        <w:tab/>
      </w:r>
    </w:p>
    <w:p w14:paraId="7B58311F" w14:textId="77777777" w:rsidR="00A201A1" w:rsidRPr="00090695" w:rsidRDefault="00A201A1">
      <w:pPr>
        <w:pStyle w:val="Zhlav"/>
        <w:tabs>
          <w:tab w:val="left" w:pos="585"/>
          <w:tab w:val="left" w:pos="3405"/>
          <w:tab w:val="left" w:pos="5670"/>
        </w:tabs>
        <w:rPr>
          <w:rStyle w:val="Hypertextovodkaz"/>
          <w:rFonts w:ascii="Arial" w:hAnsi="Arial" w:cs="Arial"/>
          <w:color w:val="000000"/>
          <w:sz w:val="22"/>
          <w:szCs w:val="22"/>
        </w:rPr>
      </w:pPr>
      <w:r w:rsidRPr="00090695">
        <w:rPr>
          <w:rFonts w:ascii="Arial" w:hAnsi="Arial" w:cs="Arial"/>
          <w:color w:val="000000"/>
          <w:sz w:val="22"/>
          <w:szCs w:val="22"/>
        </w:rPr>
        <w:tab/>
      </w:r>
      <w:r w:rsidRPr="00090695">
        <w:rPr>
          <w:rFonts w:ascii="Arial" w:hAnsi="Arial" w:cs="Arial"/>
          <w:color w:val="000000"/>
          <w:sz w:val="22"/>
          <w:szCs w:val="22"/>
        </w:rPr>
        <w:tab/>
        <w:t xml:space="preserve">         </w:t>
      </w:r>
      <w:hyperlink r:id="rId14" w:history="1">
        <w:r w:rsidR="00A87982" w:rsidRPr="00E33358">
          <w:rPr>
            <w:rStyle w:val="Hypertextovodkaz"/>
            <w:rFonts w:ascii="Arial" w:hAnsi="Arial" w:cs="Arial"/>
            <w:sz w:val="22"/>
            <w:szCs w:val="22"/>
          </w:rPr>
          <w:t>zemlickova@zsstribrnicka.cz</w:t>
        </w:r>
      </w:hyperlink>
    </w:p>
    <w:p w14:paraId="01617936" w14:textId="77777777" w:rsidR="00A201A1" w:rsidRPr="00090695" w:rsidRDefault="00A201A1">
      <w:pPr>
        <w:pStyle w:val="Zhlav"/>
        <w:tabs>
          <w:tab w:val="left" w:pos="585"/>
          <w:tab w:val="left" w:pos="3405"/>
          <w:tab w:val="left" w:pos="5670"/>
        </w:tabs>
        <w:rPr>
          <w:rFonts w:ascii="Arial" w:hAnsi="Arial" w:cs="Arial"/>
          <w:color w:val="000000"/>
          <w:sz w:val="22"/>
          <w:szCs w:val="22"/>
        </w:rPr>
      </w:pPr>
      <w:r w:rsidRPr="00090695">
        <w:rPr>
          <w:rFonts w:ascii="Arial" w:hAnsi="Arial" w:cs="Arial"/>
          <w:color w:val="000000"/>
          <w:sz w:val="22"/>
          <w:szCs w:val="22"/>
        </w:rPr>
        <w:tab/>
      </w:r>
      <w:r w:rsidRPr="00090695">
        <w:rPr>
          <w:rFonts w:ascii="Arial" w:hAnsi="Arial" w:cs="Arial"/>
          <w:color w:val="000000"/>
          <w:sz w:val="22"/>
          <w:szCs w:val="22"/>
        </w:rPr>
        <w:tab/>
        <w:t xml:space="preserve">         </w:t>
      </w:r>
      <w:hyperlink r:id="rId15" w:history="1">
        <w:r w:rsidR="006A499C" w:rsidRPr="0013738E">
          <w:rPr>
            <w:rStyle w:val="Hypertextovodkaz"/>
            <w:rFonts w:ascii="Arial" w:hAnsi="Arial" w:cs="Arial"/>
            <w:sz w:val="22"/>
            <w:szCs w:val="22"/>
          </w:rPr>
          <w:t>tryznova@zsstribrnicka.cz</w:t>
        </w:r>
      </w:hyperlink>
    </w:p>
    <w:p w14:paraId="1373C557" w14:textId="77777777" w:rsidR="00A201A1" w:rsidRPr="00090695" w:rsidRDefault="00A201A1">
      <w:pPr>
        <w:pStyle w:val="Zhlav"/>
        <w:tabs>
          <w:tab w:val="left" w:pos="585"/>
          <w:tab w:val="left" w:pos="3405"/>
          <w:tab w:val="left" w:pos="5670"/>
        </w:tabs>
        <w:rPr>
          <w:rFonts w:ascii="Arial" w:hAnsi="Arial" w:cs="Arial"/>
          <w:color w:val="000000"/>
          <w:sz w:val="22"/>
          <w:szCs w:val="22"/>
        </w:rPr>
      </w:pPr>
      <w:r w:rsidRPr="00090695">
        <w:rPr>
          <w:rFonts w:ascii="Arial" w:hAnsi="Arial" w:cs="Arial"/>
          <w:color w:val="000000"/>
          <w:sz w:val="22"/>
          <w:szCs w:val="22"/>
        </w:rPr>
        <w:tab/>
      </w:r>
      <w:r w:rsidRPr="00090695">
        <w:rPr>
          <w:rFonts w:ascii="Arial" w:hAnsi="Arial" w:cs="Arial"/>
          <w:color w:val="000000"/>
          <w:sz w:val="22"/>
          <w:szCs w:val="22"/>
        </w:rPr>
        <w:tab/>
        <w:t xml:space="preserve">         </w:t>
      </w:r>
      <w:hyperlink r:id="rId16" w:history="1">
        <w:r w:rsidR="0090788E">
          <w:rPr>
            <w:rStyle w:val="Hypertextovodkaz"/>
            <w:rFonts w:ascii="Arial" w:hAnsi="Arial" w:cs="Arial"/>
            <w:sz w:val="22"/>
            <w:szCs w:val="22"/>
          </w:rPr>
          <w:t>umanova</w:t>
        </w:r>
        <w:r w:rsidR="00A87982" w:rsidRPr="00E33358">
          <w:rPr>
            <w:rStyle w:val="Hypertextovodkaz"/>
            <w:rFonts w:ascii="Arial" w:hAnsi="Arial" w:cs="Arial"/>
            <w:sz w:val="22"/>
            <w:szCs w:val="22"/>
          </w:rPr>
          <w:t>@zsstribrnicka.cz</w:t>
        </w:r>
      </w:hyperlink>
    </w:p>
    <w:p w14:paraId="5B666156" w14:textId="77777777" w:rsidR="00A201A1" w:rsidRPr="00090695" w:rsidRDefault="00A201A1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  <w:r w:rsidRPr="00090695">
        <w:rPr>
          <w:color w:val="000000"/>
        </w:rPr>
        <w:tab/>
      </w:r>
      <w:hyperlink r:id="rId17" w:history="1">
        <w:r w:rsidR="00A87982" w:rsidRPr="00E33358">
          <w:rPr>
            <w:rStyle w:val="Hypertextovodkaz"/>
            <w:rFonts w:ascii="Arial" w:hAnsi="Arial" w:cs="Arial"/>
            <w:sz w:val="22"/>
            <w:szCs w:val="22"/>
          </w:rPr>
          <w:t>stichova@zsstribrnicka.cz</w:t>
        </w:r>
      </w:hyperlink>
    </w:p>
    <w:p w14:paraId="01B11792" w14:textId="77777777" w:rsidR="00A201A1" w:rsidRPr="00090695" w:rsidRDefault="00A201A1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  <w:r w:rsidRPr="00090695">
        <w:rPr>
          <w:rFonts w:ascii="Arial" w:hAnsi="Arial" w:cs="Arial"/>
          <w:b/>
          <w:color w:val="000000"/>
          <w:sz w:val="22"/>
          <w:szCs w:val="22"/>
        </w:rPr>
        <w:tab/>
      </w:r>
      <w:hyperlink r:id="rId18" w:history="1">
        <w:r w:rsidR="0073012B" w:rsidRPr="0089573E">
          <w:rPr>
            <w:rStyle w:val="Hypertextovodkaz"/>
            <w:rFonts w:ascii="Arial" w:hAnsi="Arial" w:cs="Arial"/>
            <w:sz w:val="22"/>
            <w:szCs w:val="22"/>
          </w:rPr>
          <w:t>michalkova@zsstribrnicka.cz</w:t>
        </w:r>
      </w:hyperlink>
    </w:p>
    <w:p w14:paraId="01E1E674" w14:textId="77777777" w:rsidR="00A201A1" w:rsidRPr="00090695" w:rsidRDefault="00A201A1">
      <w:pPr>
        <w:tabs>
          <w:tab w:val="left" w:pos="3960"/>
          <w:tab w:val="left" w:pos="6840"/>
        </w:tabs>
        <w:rPr>
          <w:color w:val="000000"/>
        </w:rPr>
      </w:pPr>
    </w:p>
    <w:p w14:paraId="52529C46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Platnost dokumentu:</w:t>
      </w:r>
      <w:r>
        <w:rPr>
          <w:rFonts w:ascii="Arial" w:hAnsi="Arial" w:cs="Arial"/>
          <w:b/>
          <w:sz w:val="22"/>
          <w:szCs w:val="22"/>
        </w:rPr>
        <w:tab/>
      </w:r>
      <w:r w:rsidR="00834735">
        <w:rPr>
          <w:rFonts w:ascii="Arial" w:hAnsi="Arial" w:cs="Arial"/>
          <w:sz w:val="22"/>
          <w:szCs w:val="22"/>
        </w:rPr>
        <w:t>od 1. 9. 20</w:t>
      </w:r>
      <w:r w:rsidR="0073012B">
        <w:rPr>
          <w:rFonts w:ascii="Arial" w:hAnsi="Arial" w:cs="Arial"/>
          <w:sz w:val="22"/>
          <w:szCs w:val="22"/>
        </w:rPr>
        <w:t>2</w:t>
      </w:r>
      <w:r w:rsidR="00AC58B1">
        <w:rPr>
          <w:rFonts w:ascii="Arial" w:hAnsi="Arial" w:cs="Arial"/>
          <w:sz w:val="22"/>
          <w:szCs w:val="22"/>
        </w:rPr>
        <w:t>4</w:t>
      </w:r>
    </w:p>
    <w:p w14:paraId="464219BE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b/>
          <w:sz w:val="22"/>
          <w:szCs w:val="22"/>
        </w:rPr>
      </w:pPr>
    </w:p>
    <w:p w14:paraId="70E26AEF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b/>
          <w:sz w:val="22"/>
          <w:szCs w:val="22"/>
        </w:rPr>
      </w:pPr>
    </w:p>
    <w:p w14:paraId="392D35A8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b/>
          <w:sz w:val="22"/>
          <w:szCs w:val="22"/>
        </w:rPr>
      </w:pPr>
    </w:p>
    <w:p w14:paraId="167037FD" w14:textId="77777777" w:rsidR="00A201A1" w:rsidRDefault="00A201A1">
      <w:pPr>
        <w:tabs>
          <w:tab w:val="left" w:pos="3960"/>
          <w:tab w:val="left" w:pos="6840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Vypracovala: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Ivana Polášková</w:t>
      </w:r>
    </w:p>
    <w:p w14:paraId="6A20A319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11DED26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b/>
          <w:sz w:val="22"/>
          <w:szCs w:val="22"/>
        </w:rPr>
      </w:pPr>
    </w:p>
    <w:p w14:paraId="741F6FF7" w14:textId="77777777" w:rsidR="00A201A1" w:rsidRDefault="00A201A1">
      <w:pPr>
        <w:tabs>
          <w:tab w:val="left" w:pos="3960"/>
          <w:tab w:val="left" w:pos="68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základě dohody vychovatelek ŠD byla vytvořena základní struktura a obsah témat, která jsou v tomto dokumentu zpracována. Obsah témat není uzavřen a v průběhu roku může být doplňován.</w:t>
      </w:r>
    </w:p>
    <w:p w14:paraId="75175A87" w14:textId="77777777" w:rsidR="00A201A1" w:rsidRDefault="00A201A1">
      <w:pPr>
        <w:tabs>
          <w:tab w:val="left" w:pos="3960"/>
          <w:tab w:val="left" w:pos="6840"/>
        </w:tabs>
        <w:jc w:val="both"/>
        <w:rPr>
          <w:rFonts w:ascii="Arial" w:hAnsi="Arial" w:cs="Arial"/>
          <w:b/>
          <w:sz w:val="22"/>
          <w:szCs w:val="22"/>
        </w:rPr>
      </w:pPr>
    </w:p>
    <w:p w14:paraId="1BF8E5C1" w14:textId="77777777" w:rsidR="00A201A1" w:rsidRDefault="00A201A1">
      <w:pPr>
        <w:tabs>
          <w:tab w:val="left" w:pos="3960"/>
          <w:tab w:val="left" w:pos="6840"/>
        </w:tabs>
        <w:jc w:val="both"/>
        <w:rPr>
          <w:rFonts w:ascii="Arial" w:hAnsi="Arial" w:cs="Arial"/>
          <w:b/>
          <w:sz w:val="22"/>
          <w:szCs w:val="22"/>
        </w:rPr>
      </w:pPr>
    </w:p>
    <w:p w14:paraId="3692E891" w14:textId="77777777" w:rsidR="00A201A1" w:rsidRDefault="00A201A1">
      <w:pPr>
        <w:tabs>
          <w:tab w:val="left" w:pos="3960"/>
          <w:tab w:val="left" w:pos="6840"/>
        </w:tabs>
        <w:jc w:val="both"/>
        <w:rPr>
          <w:rFonts w:ascii="Arial" w:hAnsi="Arial" w:cs="Arial"/>
          <w:b/>
          <w:sz w:val="22"/>
          <w:szCs w:val="22"/>
        </w:rPr>
      </w:pPr>
    </w:p>
    <w:p w14:paraId="3CF0D925" w14:textId="77777777" w:rsidR="00A201A1" w:rsidRDefault="00A201A1">
      <w:pPr>
        <w:tabs>
          <w:tab w:val="left" w:pos="3960"/>
          <w:tab w:val="left" w:pos="6840"/>
        </w:tabs>
        <w:jc w:val="both"/>
        <w:rPr>
          <w:rFonts w:ascii="Arial" w:hAnsi="Arial" w:cs="Arial"/>
          <w:b/>
          <w:sz w:val="22"/>
          <w:szCs w:val="22"/>
        </w:rPr>
      </w:pPr>
    </w:p>
    <w:p w14:paraId="7EC72B71" w14:textId="77777777" w:rsidR="00A201A1" w:rsidRDefault="00A201A1">
      <w:pPr>
        <w:tabs>
          <w:tab w:val="left" w:pos="3960"/>
          <w:tab w:val="left" w:pos="68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Charakteristika školní družiny</w:t>
      </w:r>
    </w:p>
    <w:p w14:paraId="39DA876F" w14:textId="77777777" w:rsidR="00A201A1" w:rsidRDefault="00A201A1">
      <w:pPr>
        <w:tabs>
          <w:tab w:val="left" w:pos="3960"/>
          <w:tab w:val="left" w:pos="68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F8A910F" w14:textId="77777777" w:rsidR="00A201A1" w:rsidRPr="00126ADA" w:rsidRDefault="00A201A1">
      <w:pPr>
        <w:tabs>
          <w:tab w:val="left" w:pos="3960"/>
          <w:tab w:val="left" w:pos="68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010F63">
        <w:rPr>
          <w:rFonts w:ascii="Arial" w:hAnsi="Arial" w:cs="Arial"/>
          <w:sz w:val="22"/>
          <w:szCs w:val="22"/>
        </w:rPr>
        <w:t>Školní družina je součástí</w:t>
      </w:r>
      <w:r w:rsidR="00126ADA" w:rsidRPr="00010F63">
        <w:rPr>
          <w:rFonts w:ascii="Arial" w:hAnsi="Arial" w:cs="Arial"/>
          <w:sz w:val="22"/>
          <w:szCs w:val="22"/>
        </w:rPr>
        <w:t xml:space="preserve"> základní školy, která se nachází v blízkosti velkého sídliště v městském obvodu Severní Terasa.</w:t>
      </w:r>
      <w:r w:rsidRPr="00010F63">
        <w:rPr>
          <w:rFonts w:ascii="Arial" w:hAnsi="Arial" w:cs="Arial"/>
          <w:sz w:val="22"/>
          <w:szCs w:val="22"/>
        </w:rPr>
        <w:t xml:space="preserve"> </w:t>
      </w:r>
      <w:r w:rsidR="00126ADA" w:rsidRPr="00010F63">
        <w:rPr>
          <w:rFonts w:ascii="Arial" w:hAnsi="Arial" w:cs="Arial"/>
          <w:sz w:val="22"/>
          <w:szCs w:val="22"/>
        </w:rPr>
        <w:t xml:space="preserve">Všechny </w:t>
      </w:r>
      <w:r w:rsidRPr="00010F63">
        <w:rPr>
          <w:rFonts w:ascii="Arial" w:hAnsi="Arial" w:cs="Arial"/>
          <w:sz w:val="22"/>
          <w:szCs w:val="22"/>
        </w:rPr>
        <w:t xml:space="preserve">paní vychovatelky mají vlastní </w:t>
      </w:r>
      <w:r w:rsidR="00126ADA" w:rsidRPr="00010F63">
        <w:rPr>
          <w:rFonts w:ascii="Arial" w:hAnsi="Arial" w:cs="Arial"/>
          <w:sz w:val="22"/>
          <w:szCs w:val="22"/>
        </w:rPr>
        <w:t>klubovnu.</w:t>
      </w:r>
      <w:r w:rsidRPr="00126ADA">
        <w:rPr>
          <w:rFonts w:ascii="Arial" w:hAnsi="Arial" w:cs="Arial"/>
          <w:sz w:val="22"/>
          <w:szCs w:val="22"/>
        </w:rPr>
        <w:t xml:space="preserve"> K dispozici máme tělocvičnu, bazén, hřiště školy, keramickou dílnu, cvičnou kuchyňku</w:t>
      </w:r>
      <w:r w:rsidR="006A499C">
        <w:rPr>
          <w:rFonts w:ascii="Arial" w:hAnsi="Arial" w:cs="Arial"/>
          <w:sz w:val="22"/>
          <w:szCs w:val="22"/>
        </w:rPr>
        <w:t>.</w:t>
      </w:r>
      <w:r w:rsidRPr="00126ADA">
        <w:rPr>
          <w:rFonts w:ascii="Arial" w:hAnsi="Arial" w:cs="Arial"/>
          <w:sz w:val="22"/>
          <w:szCs w:val="22"/>
        </w:rPr>
        <w:t xml:space="preserve"> </w:t>
      </w:r>
    </w:p>
    <w:p w14:paraId="51EB96DC" w14:textId="77777777" w:rsidR="00A201A1" w:rsidRDefault="00A201A1">
      <w:pPr>
        <w:rPr>
          <w:rFonts w:ascii="Arial" w:hAnsi="Arial" w:cs="Arial"/>
          <w:b/>
          <w:sz w:val="22"/>
          <w:szCs w:val="22"/>
          <w:u w:val="single"/>
        </w:rPr>
      </w:pPr>
    </w:p>
    <w:p w14:paraId="5607486B" w14:textId="77777777" w:rsidR="00A201A1" w:rsidRDefault="00A201A1">
      <w:pPr>
        <w:rPr>
          <w:rFonts w:ascii="Arial" w:hAnsi="Arial" w:cs="Arial"/>
          <w:b/>
          <w:sz w:val="22"/>
          <w:szCs w:val="22"/>
          <w:u w:val="single"/>
        </w:rPr>
      </w:pPr>
    </w:p>
    <w:p w14:paraId="70720A2F" w14:textId="77777777" w:rsidR="00A201A1" w:rsidRDefault="00126ADA">
      <w:pPr>
        <w:tabs>
          <w:tab w:val="left" w:pos="3960"/>
          <w:tab w:val="left" w:pos="68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Klubovny</w:t>
      </w:r>
      <w:r w:rsidR="005D34AA">
        <w:rPr>
          <w:rFonts w:ascii="Arial" w:hAnsi="Arial" w:cs="Arial"/>
          <w:sz w:val="22"/>
          <w:szCs w:val="22"/>
        </w:rPr>
        <w:t xml:space="preserve"> ŠD jsou vybaveny </w:t>
      </w:r>
      <w:r w:rsidRPr="00010F63">
        <w:rPr>
          <w:rFonts w:ascii="Arial" w:hAnsi="Arial" w:cs="Arial"/>
          <w:sz w:val="22"/>
          <w:szCs w:val="22"/>
        </w:rPr>
        <w:t>umyvadly. Vychovatelky mají vlastní sborovnu.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chodbě ŠD je šatna, šatní skříňky a WC</w:t>
      </w:r>
      <w:r w:rsidR="00AC58B1">
        <w:rPr>
          <w:rFonts w:ascii="Arial" w:hAnsi="Arial" w:cs="Arial"/>
          <w:sz w:val="22"/>
          <w:szCs w:val="22"/>
        </w:rPr>
        <w:t xml:space="preserve">. </w:t>
      </w:r>
      <w:r w:rsidR="00A201A1">
        <w:rPr>
          <w:rFonts w:ascii="Arial" w:hAnsi="Arial" w:cs="Arial"/>
          <w:sz w:val="22"/>
          <w:szCs w:val="22"/>
        </w:rPr>
        <w:t>Žáci jsou vedeni k pravidelným hygienickým návykům. Stravování žáků probíhá ve školní jídelně a během pobytu ve školní družině paní vychovatelky dbají na dodržování pitného režimu.</w:t>
      </w:r>
    </w:p>
    <w:p w14:paraId="61FD9AB1" w14:textId="77777777" w:rsidR="00A201A1" w:rsidRDefault="00A201A1">
      <w:pPr>
        <w:tabs>
          <w:tab w:val="left" w:pos="3960"/>
          <w:tab w:val="left" w:pos="6840"/>
        </w:tabs>
        <w:jc w:val="both"/>
        <w:rPr>
          <w:rFonts w:ascii="Arial" w:hAnsi="Arial" w:cs="Arial"/>
          <w:b/>
          <w:sz w:val="22"/>
          <w:szCs w:val="22"/>
        </w:rPr>
      </w:pPr>
    </w:p>
    <w:p w14:paraId="59246E9D" w14:textId="77777777" w:rsidR="00A201A1" w:rsidRDefault="00A201A1">
      <w:pPr>
        <w:rPr>
          <w:rFonts w:ascii="Arial" w:hAnsi="Arial" w:cs="Arial"/>
          <w:b/>
          <w:sz w:val="22"/>
          <w:szCs w:val="22"/>
        </w:rPr>
      </w:pPr>
    </w:p>
    <w:p w14:paraId="65B44F9B" w14:textId="77777777" w:rsidR="00A201A1" w:rsidRDefault="00A201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Materiální vybavení</w:t>
      </w:r>
    </w:p>
    <w:p w14:paraId="515ECD97" w14:textId="77777777" w:rsidR="00A201A1" w:rsidRDefault="00A201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Prostředí, ve kterých probíhá výchovná činnost, je bezpečné. Klubovny jsou vybav</w:t>
      </w:r>
      <w:r w:rsidR="00010F63">
        <w:rPr>
          <w:rFonts w:ascii="Arial" w:hAnsi="Arial" w:cs="Arial"/>
          <w:sz w:val="22"/>
          <w:szCs w:val="22"/>
        </w:rPr>
        <w:t xml:space="preserve">eny stolky a židličkami. </w:t>
      </w:r>
      <w:r>
        <w:rPr>
          <w:rFonts w:ascii="Arial" w:hAnsi="Arial" w:cs="Arial"/>
          <w:sz w:val="22"/>
          <w:szCs w:val="22"/>
        </w:rPr>
        <w:t xml:space="preserve">Zařízení je v rámci možností obnovováno.      </w:t>
      </w:r>
    </w:p>
    <w:p w14:paraId="3D02035B" w14:textId="77777777" w:rsidR="00A201A1" w:rsidRDefault="00A201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výzdobě, která je obměňována podle ročních období a dalších inspirací, se žáci sami podílejí. Vybavení hračkami, náčiním, pomůckami a dalšími materiály a doplňky odpovídá počtu i věku žáků, průběžně je obměňováno a doplňováno. </w:t>
      </w:r>
    </w:p>
    <w:p w14:paraId="11478A4F" w14:textId="77777777" w:rsidR="00A201A1" w:rsidRDefault="00A201A1">
      <w:pPr>
        <w:jc w:val="both"/>
        <w:rPr>
          <w:rFonts w:ascii="Arial" w:hAnsi="Arial" w:cs="Arial"/>
          <w:sz w:val="22"/>
          <w:szCs w:val="22"/>
        </w:rPr>
      </w:pPr>
      <w:r w:rsidRPr="006104FD">
        <w:rPr>
          <w:rFonts w:ascii="Arial" w:hAnsi="Arial" w:cs="Arial"/>
          <w:sz w:val="22"/>
          <w:szCs w:val="22"/>
        </w:rPr>
        <w:t>Součástí vybavení je také audiovizuální technika</w:t>
      </w:r>
      <w:r w:rsidR="006A499C" w:rsidRPr="006104FD">
        <w:rPr>
          <w:rFonts w:ascii="Arial" w:hAnsi="Arial" w:cs="Arial"/>
          <w:sz w:val="22"/>
          <w:szCs w:val="22"/>
        </w:rPr>
        <w:t xml:space="preserve">. </w:t>
      </w:r>
      <w:r w:rsidR="00BC7A79" w:rsidRPr="006104FD">
        <w:rPr>
          <w:rFonts w:ascii="Arial" w:hAnsi="Arial" w:cs="Arial"/>
          <w:sz w:val="22"/>
          <w:szCs w:val="22"/>
        </w:rPr>
        <w:t xml:space="preserve">Ve </w:t>
      </w:r>
      <w:r w:rsidR="00AC58B1">
        <w:rPr>
          <w:rFonts w:ascii="Arial" w:hAnsi="Arial" w:cs="Arial"/>
          <w:sz w:val="22"/>
          <w:szCs w:val="22"/>
        </w:rPr>
        <w:t>dvou</w:t>
      </w:r>
      <w:r w:rsidR="006A499C" w:rsidRPr="006104FD">
        <w:rPr>
          <w:rFonts w:ascii="Arial" w:hAnsi="Arial" w:cs="Arial"/>
          <w:sz w:val="22"/>
          <w:szCs w:val="22"/>
        </w:rPr>
        <w:t xml:space="preserve"> klubov</w:t>
      </w:r>
      <w:r w:rsidR="00BC7A79" w:rsidRPr="006104FD">
        <w:rPr>
          <w:rFonts w:ascii="Arial" w:hAnsi="Arial" w:cs="Arial"/>
          <w:sz w:val="22"/>
          <w:szCs w:val="22"/>
        </w:rPr>
        <w:t>nách</w:t>
      </w:r>
      <w:r w:rsidR="006A499C" w:rsidRPr="006104FD">
        <w:rPr>
          <w:rFonts w:ascii="Arial" w:hAnsi="Arial" w:cs="Arial"/>
          <w:sz w:val="22"/>
          <w:szCs w:val="22"/>
        </w:rPr>
        <w:t xml:space="preserve"> </w:t>
      </w:r>
      <w:r w:rsidR="00BC7A79" w:rsidRPr="006104FD">
        <w:rPr>
          <w:rFonts w:ascii="Arial" w:hAnsi="Arial" w:cs="Arial"/>
          <w:sz w:val="22"/>
          <w:szCs w:val="22"/>
        </w:rPr>
        <w:t>jsou</w:t>
      </w:r>
      <w:r w:rsidR="006A499C" w:rsidRPr="006104FD">
        <w:rPr>
          <w:rFonts w:ascii="Arial" w:hAnsi="Arial" w:cs="Arial"/>
          <w:sz w:val="22"/>
          <w:szCs w:val="22"/>
        </w:rPr>
        <w:t xml:space="preserve"> nainstalovány dataprojektory a nové počítače</w:t>
      </w:r>
      <w:r w:rsidR="00BC7A79" w:rsidRPr="006104FD">
        <w:rPr>
          <w:rFonts w:ascii="Arial" w:hAnsi="Arial" w:cs="Arial"/>
          <w:sz w:val="22"/>
          <w:szCs w:val="22"/>
        </w:rPr>
        <w:t>, v jedné klubovně interaktivní tabule.</w:t>
      </w:r>
      <w:r w:rsidR="006A499C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šechny elektrospotřebiče používané ve školní družině podléhají pravidelným kontrolám z hlediska jejich bezpečnosti.</w:t>
      </w:r>
    </w:p>
    <w:p w14:paraId="0091C0C9" w14:textId="77777777" w:rsidR="00A201A1" w:rsidRDefault="00A201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Vychovatelky podle možností zajišťují doplňování a zlepšování materiálních podmínek, své požadavky předkládají vedení školy.</w:t>
      </w:r>
    </w:p>
    <w:p w14:paraId="729D8874" w14:textId="77777777" w:rsidR="00A201A1" w:rsidRDefault="00A201A1">
      <w:pPr>
        <w:rPr>
          <w:rFonts w:ascii="Arial" w:hAnsi="Arial" w:cs="Arial"/>
          <w:sz w:val="22"/>
          <w:szCs w:val="22"/>
        </w:rPr>
      </w:pPr>
    </w:p>
    <w:p w14:paraId="2088B524" w14:textId="77777777" w:rsidR="00A201A1" w:rsidRDefault="00A201A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Žáci mohou v rámci různých pohybových aktivit využívat obě školní hřiště, která jsou vybavena pro různé hry. </w:t>
      </w:r>
    </w:p>
    <w:p w14:paraId="3799F3C8" w14:textId="77777777" w:rsidR="00A201A1" w:rsidRDefault="00A201A1">
      <w:pPr>
        <w:rPr>
          <w:rFonts w:ascii="Arial" w:hAnsi="Arial" w:cs="Arial"/>
          <w:b/>
          <w:sz w:val="22"/>
          <w:szCs w:val="22"/>
        </w:rPr>
      </w:pPr>
    </w:p>
    <w:p w14:paraId="282A00FF" w14:textId="77777777" w:rsidR="00A201A1" w:rsidRDefault="00A201A1">
      <w:pPr>
        <w:rPr>
          <w:rFonts w:ascii="Arial" w:hAnsi="Arial" w:cs="Arial"/>
          <w:b/>
          <w:sz w:val="22"/>
          <w:szCs w:val="22"/>
        </w:rPr>
      </w:pPr>
    </w:p>
    <w:p w14:paraId="6E74F918" w14:textId="77777777" w:rsidR="00A201A1" w:rsidRDefault="00A201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Popis ekonomických podmínek</w:t>
      </w:r>
    </w:p>
    <w:p w14:paraId="18851258" w14:textId="77777777" w:rsidR="00A201A1" w:rsidRPr="006104FD" w:rsidRDefault="00A201A1">
      <w:pPr>
        <w:jc w:val="both"/>
        <w:rPr>
          <w:rFonts w:ascii="Arial" w:hAnsi="Arial" w:cs="Arial"/>
          <w:b/>
          <w:sz w:val="22"/>
          <w:szCs w:val="22"/>
        </w:rPr>
      </w:pPr>
      <w:r w:rsidRPr="006104FD">
        <w:rPr>
          <w:rFonts w:ascii="Arial" w:hAnsi="Arial" w:cs="Arial"/>
          <w:sz w:val="22"/>
          <w:szCs w:val="22"/>
        </w:rPr>
        <w:t xml:space="preserve">Poplatek za školní družinu činí </w:t>
      </w:r>
      <w:r w:rsidR="006A499C" w:rsidRPr="006104FD">
        <w:rPr>
          <w:rFonts w:ascii="Arial" w:hAnsi="Arial" w:cs="Arial"/>
          <w:sz w:val="22"/>
          <w:szCs w:val="22"/>
        </w:rPr>
        <w:t>3</w:t>
      </w:r>
      <w:r w:rsidR="00AC58B1">
        <w:rPr>
          <w:rFonts w:ascii="Arial" w:hAnsi="Arial" w:cs="Arial"/>
          <w:sz w:val="22"/>
          <w:szCs w:val="22"/>
        </w:rPr>
        <w:t>5</w:t>
      </w:r>
      <w:r w:rsidR="006A499C" w:rsidRPr="006104FD">
        <w:rPr>
          <w:rFonts w:ascii="Arial" w:hAnsi="Arial" w:cs="Arial"/>
          <w:sz w:val="22"/>
          <w:szCs w:val="22"/>
        </w:rPr>
        <w:t>0</w:t>
      </w:r>
      <w:r w:rsidRPr="006104FD">
        <w:rPr>
          <w:rFonts w:ascii="Arial" w:hAnsi="Arial" w:cs="Arial"/>
          <w:sz w:val="22"/>
          <w:szCs w:val="22"/>
        </w:rPr>
        <w:t xml:space="preserve">,- Kč měsíčně, částka je vybírána </w:t>
      </w:r>
      <w:r w:rsidR="00BC7A79" w:rsidRPr="006104FD">
        <w:rPr>
          <w:rFonts w:ascii="Arial" w:hAnsi="Arial" w:cs="Arial"/>
          <w:sz w:val="22"/>
          <w:szCs w:val="22"/>
        </w:rPr>
        <w:t>měsíčně.</w:t>
      </w:r>
      <w:r w:rsidRPr="006104FD">
        <w:rPr>
          <w:rFonts w:ascii="Arial" w:hAnsi="Arial" w:cs="Arial"/>
          <w:sz w:val="22"/>
          <w:szCs w:val="22"/>
        </w:rPr>
        <w:t>.</w:t>
      </w:r>
    </w:p>
    <w:p w14:paraId="441D80C7" w14:textId="77777777" w:rsidR="00A201A1" w:rsidRDefault="00A201A1">
      <w:pPr>
        <w:rPr>
          <w:rFonts w:ascii="Arial" w:hAnsi="Arial" w:cs="Arial"/>
          <w:b/>
          <w:sz w:val="22"/>
          <w:szCs w:val="22"/>
        </w:rPr>
      </w:pPr>
    </w:p>
    <w:p w14:paraId="3AE21EB8" w14:textId="77777777" w:rsidR="00A201A1" w:rsidRDefault="00A201A1">
      <w:pPr>
        <w:rPr>
          <w:rFonts w:ascii="Arial" w:hAnsi="Arial" w:cs="Arial"/>
          <w:b/>
          <w:color w:val="8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Personální podmínky</w:t>
      </w:r>
    </w:p>
    <w:p w14:paraId="0FC15D2D" w14:textId="77777777" w:rsidR="00A201A1" w:rsidRDefault="00A201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Pedagogické působení je zajištěno </w:t>
      </w:r>
      <w:r w:rsidR="00010F63">
        <w:rPr>
          <w:rFonts w:ascii="Arial" w:hAnsi="Arial" w:cs="Arial"/>
          <w:sz w:val="22"/>
          <w:szCs w:val="22"/>
        </w:rPr>
        <w:t>sedmi</w:t>
      </w:r>
      <w:r>
        <w:rPr>
          <w:rFonts w:ascii="Arial" w:hAnsi="Arial" w:cs="Arial"/>
          <w:sz w:val="22"/>
          <w:szCs w:val="22"/>
        </w:rPr>
        <w:t xml:space="preserve"> kvalifikovanými vychovatelkami. Jejich odbornost je podle možností prohlubována ve vzdělávacích kurzech, na organizačních poradách, při samostudiu za účelem rozšíření pedagogického i všeobecného rozhledu a orientace v oblastech, které žáky zajímají. Osvědčení ze seminářů a školení jsou založena v osobních spisech.</w:t>
      </w:r>
    </w:p>
    <w:p w14:paraId="08204325" w14:textId="77777777" w:rsidR="00A201A1" w:rsidRDefault="00A201A1">
      <w:pPr>
        <w:rPr>
          <w:rFonts w:ascii="Arial" w:hAnsi="Arial" w:cs="Arial"/>
          <w:sz w:val="22"/>
          <w:szCs w:val="22"/>
        </w:rPr>
      </w:pPr>
    </w:p>
    <w:p w14:paraId="58BC93F8" w14:textId="77777777" w:rsidR="00A201A1" w:rsidRDefault="00A201A1">
      <w:pPr>
        <w:rPr>
          <w:rFonts w:ascii="Arial" w:hAnsi="Arial" w:cs="Arial"/>
          <w:sz w:val="22"/>
          <w:szCs w:val="22"/>
        </w:rPr>
      </w:pPr>
    </w:p>
    <w:p w14:paraId="55856D68" w14:textId="77777777" w:rsidR="00A201A1" w:rsidRDefault="00A201A1">
      <w:pPr>
        <w:pStyle w:val="Nadpis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Zásady bezpečnosti</w:t>
      </w:r>
    </w:p>
    <w:p w14:paraId="7AC3003A" w14:textId="77777777" w:rsidR="00A201A1" w:rsidRDefault="00A201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Žáci jsou v průběhu školního roku seznamováni s BOZP při pobytu v určitém prostředí, s možnými následky různých činností, se správným používáním nástrojů a předmětů a jsou poučováni o zásadách správného chování nejen ve škole, na veřejnosti, v komunikacích, ale i v době školních prázdnin či při sportu. Jsou průběžně seznamováni s postupem při úrazu a požáru, jsou upozorňováni na nebezpečí drog.</w:t>
      </w:r>
    </w:p>
    <w:p w14:paraId="25EC9BEC" w14:textId="77777777" w:rsidR="00A201A1" w:rsidRDefault="00A201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bezpečnost žáků zodpovídá za celou dobu vychovatelka: v ranní ŠD od vstupu žáka do ŠD do jeho odchodu do vyučování, v odpolední družině od okamžiku předání žáka učitelem do jeho odchodu ze školy.</w:t>
      </w:r>
    </w:p>
    <w:p w14:paraId="012660F7" w14:textId="77777777" w:rsidR="00A201A1" w:rsidRDefault="00A201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Vychovatelky jsou proškoleny o předpisech PO a BOZP, dodržují bezpečnostní předpisy při práci, snaží se pracovat tak, aby nebezpečí úrazu bylo minimální. Dojde-li k úrazu, zajistí ošetření žáka, informují rodiče a provedou zápis do knihy úrazů. Ve školní družině je umístěna lékárnička, která je průběžně během celého roku doplňována. Dále viz přiložená příloha č. 5.</w:t>
      </w:r>
    </w:p>
    <w:p w14:paraId="386287FF" w14:textId="77777777" w:rsidR="00A201A1" w:rsidRDefault="00A201A1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708182E" w14:textId="77777777" w:rsidR="00A201A1" w:rsidRDefault="00A201A1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C947A25" w14:textId="77777777" w:rsidR="00A201A1" w:rsidRDefault="00A201A1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Cíle vzdělávání</w:t>
      </w:r>
    </w:p>
    <w:p w14:paraId="771ECAAF" w14:textId="77777777" w:rsidR="00A201A1" w:rsidRDefault="00A201A1">
      <w:pPr>
        <w:numPr>
          <w:ilvl w:val="0"/>
          <w:numId w:val="2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rozvoj osobnosti člověka, který bude vybaven poznávacími a sociálními způsobilostmi, mravními a duchovními hodnotami pro osobní a občanský život, pro výkon povolání nebo pracovní činnosti, pro získávání informací a studium v průběhu života</w:t>
      </w:r>
    </w:p>
    <w:p w14:paraId="73529554" w14:textId="77777777" w:rsidR="00A201A1" w:rsidRDefault="00A201A1">
      <w:pPr>
        <w:tabs>
          <w:tab w:val="left" w:pos="54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237BE29" w14:textId="77777777" w:rsidR="00A201A1" w:rsidRDefault="00A201A1">
      <w:pPr>
        <w:numPr>
          <w:ilvl w:val="0"/>
          <w:numId w:val="2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získání všeobecného vzdělání nebo všeobecného a odborného vzdělání</w:t>
      </w:r>
    </w:p>
    <w:p w14:paraId="6F871477" w14:textId="77777777" w:rsidR="00A201A1" w:rsidRDefault="00A201A1">
      <w:pPr>
        <w:jc w:val="both"/>
        <w:rPr>
          <w:rFonts w:ascii="Arial" w:hAnsi="Arial" w:cs="Arial"/>
          <w:sz w:val="22"/>
          <w:szCs w:val="22"/>
        </w:rPr>
      </w:pPr>
    </w:p>
    <w:p w14:paraId="2C2916D0" w14:textId="77777777" w:rsidR="00A201A1" w:rsidRDefault="00A201A1">
      <w:pPr>
        <w:numPr>
          <w:ilvl w:val="0"/>
          <w:numId w:val="2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pochopení a uplatňování zásad demokracie a právního státu, základních lidských práv a svobod spolu s odpovědností a smyslem pro sociální soudržnosti</w:t>
      </w:r>
    </w:p>
    <w:p w14:paraId="3F5CED86" w14:textId="77777777" w:rsidR="00A201A1" w:rsidRDefault="00A201A1">
      <w:pPr>
        <w:tabs>
          <w:tab w:val="left" w:pos="54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B10FDDA" w14:textId="77777777" w:rsidR="00A201A1" w:rsidRDefault="00A201A1">
      <w:pPr>
        <w:numPr>
          <w:ilvl w:val="0"/>
          <w:numId w:val="2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pochopení a uplatňování principu rovnosti žen a mužů ve společnosti </w:t>
      </w:r>
    </w:p>
    <w:p w14:paraId="05E77BAD" w14:textId="77777777" w:rsidR="00A201A1" w:rsidRDefault="00A201A1">
      <w:pPr>
        <w:tabs>
          <w:tab w:val="left" w:pos="54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1C80497B" w14:textId="77777777" w:rsidR="00A201A1" w:rsidRDefault="00A201A1">
      <w:pPr>
        <w:numPr>
          <w:ilvl w:val="0"/>
          <w:numId w:val="2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utváření vědomí národní a státní příslušnosti a respektu k etnické, národnostní, kulturní, jazykové a náboženské identitě jedince</w:t>
      </w:r>
    </w:p>
    <w:p w14:paraId="008FBEEA" w14:textId="77777777" w:rsidR="00A201A1" w:rsidRDefault="00A201A1">
      <w:pPr>
        <w:tabs>
          <w:tab w:val="left" w:pos="54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259BD892" w14:textId="77777777" w:rsidR="00A201A1" w:rsidRDefault="00A201A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poznání světových a evropských kulturních hodnot a tradic, pochopení a osvojení zásad a pravidel vycházejících z evropské integrace jako základu pro soužití v národním a mezinárodním měřítku</w:t>
      </w:r>
    </w:p>
    <w:p w14:paraId="66D03068" w14:textId="77777777" w:rsidR="00A201A1" w:rsidRDefault="00A201A1">
      <w:pPr>
        <w:tabs>
          <w:tab w:val="left" w:pos="54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5BDDE32E" w14:textId="77777777" w:rsidR="00A201A1" w:rsidRDefault="00A201A1">
      <w:pPr>
        <w:numPr>
          <w:ilvl w:val="0"/>
          <w:numId w:val="2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získání a uplatňování znalostí o životním prostředí a jeho ochraně a o bezpečnosti a ochraně zdraví</w:t>
      </w:r>
    </w:p>
    <w:p w14:paraId="6A613253" w14:textId="77777777" w:rsidR="00A201A1" w:rsidRDefault="00A201A1">
      <w:pPr>
        <w:tabs>
          <w:tab w:val="left" w:pos="54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DD49975" w14:textId="77777777" w:rsidR="00A201A1" w:rsidRDefault="00A201A1">
      <w:pPr>
        <w:tabs>
          <w:tab w:val="left" w:pos="540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Formy vzdělávání</w:t>
      </w:r>
    </w:p>
    <w:p w14:paraId="500FE848" w14:textId="77777777" w:rsidR="00A201A1" w:rsidRDefault="00A201A1">
      <w:pPr>
        <w:ind w:left="720"/>
        <w:rPr>
          <w:rFonts w:ascii="Arial" w:hAnsi="Arial" w:cs="Arial"/>
          <w:b/>
          <w:sz w:val="22"/>
          <w:szCs w:val="22"/>
        </w:rPr>
      </w:pPr>
    </w:p>
    <w:p w14:paraId="0D4EF6A3" w14:textId="77777777" w:rsidR="00A201A1" w:rsidRDefault="00A201A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příležitostná činnost</w:t>
      </w:r>
    </w:p>
    <w:p w14:paraId="295894F2" w14:textId="77777777" w:rsidR="00A201A1" w:rsidRDefault="00A201A1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besídky, vystoupení, kulturní představení, sportovní akce a turnaje</w:t>
      </w:r>
    </w:p>
    <w:p w14:paraId="4656D790" w14:textId="77777777" w:rsidR="00A201A1" w:rsidRPr="00010F63" w:rsidRDefault="005D6EC5">
      <w:pPr>
        <w:ind w:left="720" w:firstLine="360"/>
        <w:rPr>
          <w:rFonts w:ascii="Arial" w:hAnsi="Arial" w:cs="Arial"/>
          <w:sz w:val="22"/>
          <w:szCs w:val="22"/>
        </w:rPr>
      </w:pPr>
      <w:r w:rsidRPr="00010F63">
        <w:rPr>
          <w:rFonts w:ascii="Arial" w:hAnsi="Arial" w:cs="Arial"/>
          <w:sz w:val="22"/>
          <w:szCs w:val="22"/>
        </w:rPr>
        <w:t>jednodenní výlety</w:t>
      </w:r>
    </w:p>
    <w:p w14:paraId="0C988C60" w14:textId="77777777" w:rsidR="005D6EC5" w:rsidRPr="005D6EC5" w:rsidRDefault="005D6EC5" w:rsidP="005D6EC5">
      <w:pPr>
        <w:ind w:left="720"/>
        <w:rPr>
          <w:rFonts w:ascii="Arial" w:hAnsi="Arial" w:cs="Arial"/>
          <w:sz w:val="22"/>
          <w:szCs w:val="22"/>
        </w:rPr>
      </w:pPr>
    </w:p>
    <w:p w14:paraId="534E0947" w14:textId="77777777" w:rsidR="00A201A1" w:rsidRDefault="00A201A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pravidelná činnost</w:t>
      </w:r>
    </w:p>
    <w:p w14:paraId="73C6D0CA" w14:textId="77777777" w:rsidR="00A201A1" w:rsidRDefault="00A201A1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každodenní činnost žáků v oddělení nebo v kroužcích podle plánu</w:t>
      </w:r>
    </w:p>
    <w:p w14:paraId="2D44DA15" w14:textId="77777777" w:rsidR="00A201A1" w:rsidRDefault="00A201A1">
      <w:pPr>
        <w:ind w:left="720" w:firstLine="360"/>
        <w:rPr>
          <w:rFonts w:ascii="Arial" w:hAnsi="Arial" w:cs="Arial"/>
          <w:sz w:val="22"/>
          <w:szCs w:val="22"/>
        </w:rPr>
      </w:pPr>
    </w:p>
    <w:p w14:paraId="456F257B" w14:textId="77777777" w:rsidR="00A201A1" w:rsidRDefault="00A201A1">
      <w:pPr>
        <w:ind w:left="720" w:firstLine="360"/>
        <w:rPr>
          <w:rFonts w:ascii="Arial" w:hAnsi="Arial" w:cs="Arial"/>
          <w:sz w:val="22"/>
          <w:szCs w:val="22"/>
        </w:rPr>
      </w:pPr>
    </w:p>
    <w:p w14:paraId="53FDAEF5" w14:textId="77777777" w:rsidR="00A201A1" w:rsidRDefault="00A201A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osvětová činnost</w:t>
      </w:r>
    </w:p>
    <w:p w14:paraId="462DCD96" w14:textId="77777777" w:rsidR="00A201A1" w:rsidRDefault="00A201A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a poskytování informací žákům i rodičům, prezentace školy na veřejnosti</w:t>
      </w:r>
    </w:p>
    <w:p w14:paraId="6634D280" w14:textId="77777777" w:rsidR="00A201A1" w:rsidRDefault="00A201A1">
      <w:pPr>
        <w:ind w:left="720" w:firstLine="360"/>
        <w:rPr>
          <w:rFonts w:ascii="Arial" w:hAnsi="Arial" w:cs="Arial"/>
          <w:sz w:val="22"/>
          <w:szCs w:val="22"/>
        </w:rPr>
      </w:pPr>
    </w:p>
    <w:p w14:paraId="137C5EA1" w14:textId="77777777" w:rsidR="00A201A1" w:rsidRDefault="00A201A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individuální činnost</w:t>
      </w:r>
    </w:p>
    <w:p w14:paraId="25471012" w14:textId="77777777" w:rsidR="00A201A1" w:rsidRDefault="00A201A1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vytváření podmínek pro rozvoj nadání žáků</w:t>
      </w:r>
    </w:p>
    <w:p w14:paraId="32404441" w14:textId="77777777" w:rsidR="00A201A1" w:rsidRDefault="00A201A1">
      <w:pPr>
        <w:ind w:left="720" w:firstLine="360"/>
        <w:rPr>
          <w:rFonts w:ascii="Arial" w:hAnsi="Arial" w:cs="Arial"/>
          <w:sz w:val="22"/>
          <w:szCs w:val="22"/>
        </w:rPr>
      </w:pPr>
    </w:p>
    <w:p w14:paraId="6687308D" w14:textId="77777777" w:rsidR="00A201A1" w:rsidRDefault="00A201A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spontánní činnost</w:t>
      </w:r>
    </w:p>
    <w:p w14:paraId="6B5E813D" w14:textId="77777777" w:rsidR="00A201A1" w:rsidRDefault="00A201A1">
      <w:pPr>
        <w:ind w:left="720"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volné činnosti žáků</w:t>
      </w:r>
    </w:p>
    <w:p w14:paraId="2390F035" w14:textId="77777777" w:rsidR="00A201A1" w:rsidRDefault="00A201A1">
      <w:pPr>
        <w:pStyle w:val="Nadpis1"/>
        <w:rPr>
          <w:rFonts w:ascii="Arial" w:hAnsi="Arial" w:cs="Arial"/>
          <w:b/>
          <w:sz w:val="22"/>
          <w:szCs w:val="22"/>
        </w:rPr>
      </w:pPr>
    </w:p>
    <w:p w14:paraId="0A5BDC14" w14:textId="77777777" w:rsidR="00A201A1" w:rsidRDefault="00A201A1">
      <w:pPr>
        <w:rPr>
          <w:rFonts w:ascii="Arial" w:hAnsi="Arial" w:cs="Arial"/>
          <w:b/>
          <w:sz w:val="22"/>
          <w:szCs w:val="22"/>
        </w:rPr>
      </w:pPr>
    </w:p>
    <w:p w14:paraId="01168EF0" w14:textId="77777777" w:rsidR="00A201A1" w:rsidRDefault="00A201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Podmínky přijímání žáků do školní družiny</w:t>
      </w:r>
    </w:p>
    <w:p w14:paraId="59762BFB" w14:textId="77777777" w:rsidR="00A201A1" w:rsidRDefault="00A201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školní družiny budou přijímáni žáci 1. - 3. tříd, z vyšších tříd budou žáci přijímáni pouze na základě písemné žádosti rodičů, a to do naplnění kapacity. Přednostně budou přijaty děti zaměstnaných rodičů, matek samoživitelek a děti dojíždějící ze vzdálenějších městských částí. O přijetí žáka rozhoduje vždy ředitel školy.</w:t>
      </w:r>
    </w:p>
    <w:p w14:paraId="25822F20" w14:textId="77777777" w:rsidR="00A201A1" w:rsidRDefault="00A201A1">
      <w:pPr>
        <w:jc w:val="both"/>
        <w:rPr>
          <w:rFonts w:ascii="Arial" w:hAnsi="Arial" w:cs="Arial"/>
          <w:sz w:val="22"/>
          <w:szCs w:val="22"/>
        </w:rPr>
      </w:pPr>
    </w:p>
    <w:p w14:paraId="0E56B5FF" w14:textId="77777777" w:rsidR="005D6EC5" w:rsidRDefault="005D6EC5">
      <w:pPr>
        <w:jc w:val="both"/>
        <w:rPr>
          <w:rFonts w:ascii="Arial" w:hAnsi="Arial" w:cs="Arial"/>
          <w:b/>
          <w:sz w:val="22"/>
          <w:szCs w:val="22"/>
        </w:rPr>
      </w:pPr>
      <w:r w:rsidRPr="005D6EC5">
        <w:rPr>
          <w:rFonts w:ascii="Arial" w:hAnsi="Arial" w:cs="Arial"/>
          <w:b/>
          <w:sz w:val="22"/>
          <w:szCs w:val="22"/>
        </w:rPr>
        <w:t>Podmínky ukončování vzdělá</w:t>
      </w:r>
      <w:r>
        <w:rPr>
          <w:rFonts w:ascii="Arial" w:hAnsi="Arial" w:cs="Arial"/>
          <w:b/>
          <w:sz w:val="22"/>
          <w:szCs w:val="22"/>
        </w:rPr>
        <w:t>vá</w:t>
      </w:r>
      <w:r w:rsidRPr="005D6EC5">
        <w:rPr>
          <w:rFonts w:ascii="Arial" w:hAnsi="Arial" w:cs="Arial"/>
          <w:b/>
          <w:sz w:val="22"/>
          <w:szCs w:val="22"/>
        </w:rPr>
        <w:t>ní</w:t>
      </w:r>
    </w:p>
    <w:p w14:paraId="2F90A32C" w14:textId="77777777" w:rsidR="005D6EC5" w:rsidRPr="00010F63" w:rsidRDefault="005D6EC5">
      <w:pPr>
        <w:jc w:val="both"/>
        <w:rPr>
          <w:rFonts w:ascii="Arial" w:hAnsi="Arial" w:cs="Arial"/>
          <w:b/>
          <w:sz w:val="22"/>
          <w:szCs w:val="22"/>
        </w:rPr>
      </w:pPr>
    </w:p>
    <w:p w14:paraId="5AD096EA" w14:textId="77777777" w:rsidR="005D6EC5" w:rsidRPr="00010F63" w:rsidRDefault="005D6EC5">
      <w:pPr>
        <w:jc w:val="both"/>
        <w:rPr>
          <w:rFonts w:ascii="Arial" w:hAnsi="Arial" w:cs="Arial"/>
          <w:sz w:val="22"/>
          <w:szCs w:val="22"/>
        </w:rPr>
      </w:pPr>
      <w:r w:rsidRPr="00010F63">
        <w:rPr>
          <w:rFonts w:ascii="Arial" w:hAnsi="Arial" w:cs="Arial"/>
          <w:sz w:val="22"/>
          <w:szCs w:val="22"/>
        </w:rPr>
        <w:t>Žáka je možné ze školní družiny odhlásit na základě písemné žádosti rodičů během celého školního roku. Jestliže žák soustavně ohrožuje svým chováním zdraví své i ostatních žáků a jsou- li vyčerpány všechny prostředky školy k nápravě chování, může být z družiny vyloučen.</w:t>
      </w:r>
    </w:p>
    <w:p w14:paraId="0F3A773D" w14:textId="77777777" w:rsidR="005D6EC5" w:rsidRDefault="005D6EC5">
      <w:pPr>
        <w:rPr>
          <w:rFonts w:ascii="Arial" w:hAnsi="Arial" w:cs="Arial"/>
          <w:b/>
          <w:sz w:val="22"/>
          <w:szCs w:val="22"/>
        </w:rPr>
      </w:pPr>
    </w:p>
    <w:p w14:paraId="50FD05AC" w14:textId="77777777" w:rsidR="00A201A1" w:rsidRDefault="00A201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Délka a časový plán vzdělávání</w:t>
      </w:r>
    </w:p>
    <w:p w14:paraId="15CF7F43" w14:textId="77777777" w:rsidR="005D6EC5" w:rsidRDefault="005D6EC5">
      <w:pPr>
        <w:jc w:val="both"/>
        <w:rPr>
          <w:rFonts w:ascii="Arial" w:hAnsi="Arial" w:cs="Arial"/>
          <w:sz w:val="22"/>
          <w:szCs w:val="22"/>
        </w:rPr>
      </w:pPr>
    </w:p>
    <w:p w14:paraId="5451F6C5" w14:textId="77777777" w:rsidR="00A201A1" w:rsidRDefault="00A201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ŠVP naší školní družiny je vypracováván na dobu tří let, aby umožňoval operativně reagovat na měnící se podmínky, propojovat a přesouvat témata a realizovat projekty. Vzdělávání probíhá v průběhu celého školního roku.</w:t>
      </w:r>
    </w:p>
    <w:p w14:paraId="6774BDB4" w14:textId="77777777" w:rsidR="00A201A1" w:rsidRDefault="00A201A1">
      <w:pPr>
        <w:rPr>
          <w:rFonts w:ascii="Arial" w:hAnsi="Arial" w:cs="Arial"/>
          <w:b/>
          <w:sz w:val="22"/>
          <w:szCs w:val="22"/>
        </w:rPr>
      </w:pPr>
    </w:p>
    <w:p w14:paraId="049E8FF1" w14:textId="77777777" w:rsidR="00A201A1" w:rsidRDefault="00A201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Zájmové vzdělávání žáků se speciálními vzdělávacími potřebami</w:t>
      </w:r>
    </w:p>
    <w:p w14:paraId="5204B318" w14:textId="77777777" w:rsidR="00A201A1" w:rsidRDefault="00A201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ŠVP by měl brát v úvahu právo na rovný přístup ke vzdělávání jedince se speciálně vzdělávacími potřebami, umožňují – li to podmínky a je-li to v zájmu žáka. ŠVP by měl ukázat připravenost školského zařízení zejména v oblasti personální, technické, materiální i organizační. Z toho vyplývá:</w:t>
      </w:r>
    </w:p>
    <w:p w14:paraId="19576F72" w14:textId="77777777" w:rsidR="00A201A1" w:rsidRDefault="00A201A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úkoly rozdělit na menší dílčí úseky</w:t>
      </w:r>
    </w:p>
    <w:p w14:paraId="4A5B2614" w14:textId="77777777" w:rsidR="00A201A1" w:rsidRDefault="00A201A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vést k dokončení každé práce, při práci žáka povzbuzovat, pochválit</w:t>
      </w:r>
    </w:p>
    <w:p w14:paraId="25D0B9EA" w14:textId="77777777" w:rsidR="00A201A1" w:rsidRDefault="00A201A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žáka vhodně motivovat, podporovat jeho tvořivost</w:t>
      </w:r>
    </w:p>
    <w:p w14:paraId="53790805" w14:textId="77777777" w:rsidR="00A201A1" w:rsidRDefault="00A201A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spolupracovat s ostatními dětmi, při práci vytvořit příjemnou atmosféru</w:t>
      </w:r>
    </w:p>
    <w:p w14:paraId="653582A1" w14:textId="77777777" w:rsidR="00A201A1" w:rsidRDefault="00A201A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individuální přístup</w:t>
      </w:r>
    </w:p>
    <w:p w14:paraId="50E13A05" w14:textId="77777777" w:rsidR="00A201A1" w:rsidRDefault="00A201A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potřeby zajistit zvýšený dohled, přítomnost asistenta</w:t>
      </w:r>
    </w:p>
    <w:p w14:paraId="6B7BC25B" w14:textId="77777777" w:rsidR="00A201A1" w:rsidRDefault="00A201A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využívat speciální didaktické pomůcky</w:t>
      </w:r>
    </w:p>
    <w:p w14:paraId="05DC1685" w14:textId="77777777" w:rsidR="00A201A1" w:rsidRDefault="00A201A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nabídnout alternativní aktivity</w:t>
      </w:r>
    </w:p>
    <w:p w14:paraId="6758B0B9" w14:textId="77777777" w:rsidR="00A201A1" w:rsidRDefault="00A201A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rozvoj talentovaných jedinců nabízet další doplňkové aktivity v oblastech jejich zájmů</w:t>
      </w:r>
    </w:p>
    <w:p w14:paraId="5080A331" w14:textId="77777777" w:rsidR="00A201A1" w:rsidRPr="00525852" w:rsidRDefault="00A201A1">
      <w:pPr>
        <w:rPr>
          <w:rFonts w:ascii="Arial" w:hAnsi="Arial" w:cs="Arial"/>
          <w:color w:val="000000"/>
          <w:sz w:val="22"/>
          <w:szCs w:val="22"/>
        </w:rPr>
      </w:pPr>
    </w:p>
    <w:p w14:paraId="72015D8C" w14:textId="77777777" w:rsidR="00A201A1" w:rsidRPr="00525852" w:rsidRDefault="00D83D04">
      <w:pPr>
        <w:pStyle w:val="Nadpis1"/>
        <w:rPr>
          <w:rFonts w:ascii="Arial" w:hAnsi="Arial" w:cs="Arial"/>
          <w:b/>
          <w:color w:val="000000"/>
          <w:sz w:val="22"/>
          <w:szCs w:val="22"/>
        </w:rPr>
      </w:pPr>
      <w:r w:rsidRPr="00525852">
        <w:rPr>
          <w:rFonts w:ascii="Arial" w:hAnsi="Arial" w:cs="Arial"/>
          <w:b/>
          <w:color w:val="000000"/>
          <w:sz w:val="22"/>
          <w:szCs w:val="22"/>
        </w:rPr>
        <w:t>Evaluace ŠD</w:t>
      </w:r>
    </w:p>
    <w:p w14:paraId="396EC064" w14:textId="77777777" w:rsidR="00F02CB3" w:rsidRPr="00525852" w:rsidRDefault="00D83D04" w:rsidP="00F02CB3">
      <w:pPr>
        <w:pStyle w:val="Nadpis1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25852">
        <w:rPr>
          <w:rFonts w:ascii="Arial" w:eastAsia="Arial" w:hAnsi="Arial" w:cs="Arial"/>
          <w:color w:val="000000"/>
          <w:sz w:val="22"/>
          <w:szCs w:val="22"/>
        </w:rPr>
        <w:t>Cílem eva</w:t>
      </w:r>
      <w:r w:rsidR="00F02CB3" w:rsidRPr="00525852">
        <w:rPr>
          <w:rFonts w:ascii="Arial" w:eastAsia="Arial" w:hAnsi="Arial" w:cs="Arial"/>
          <w:color w:val="000000"/>
          <w:sz w:val="22"/>
          <w:szCs w:val="22"/>
        </w:rPr>
        <w:t>l</w:t>
      </w:r>
      <w:r w:rsidRPr="00525852">
        <w:rPr>
          <w:rFonts w:ascii="Arial" w:eastAsia="Arial" w:hAnsi="Arial" w:cs="Arial"/>
          <w:color w:val="000000"/>
          <w:sz w:val="22"/>
          <w:szCs w:val="22"/>
        </w:rPr>
        <w:t>uace je hodnocení</w:t>
      </w:r>
      <w:r w:rsidR="00787C62" w:rsidRPr="00525852">
        <w:rPr>
          <w:rFonts w:ascii="Arial" w:eastAsia="Arial" w:hAnsi="Arial" w:cs="Arial"/>
          <w:color w:val="000000"/>
          <w:sz w:val="22"/>
          <w:szCs w:val="22"/>
        </w:rPr>
        <w:t>, ověřování a zlepšování kvality pedagogic</w:t>
      </w:r>
      <w:r w:rsidR="00A6472C" w:rsidRPr="00525852">
        <w:rPr>
          <w:rFonts w:ascii="Arial" w:eastAsia="Arial" w:hAnsi="Arial" w:cs="Arial"/>
          <w:color w:val="000000"/>
          <w:sz w:val="22"/>
          <w:szCs w:val="22"/>
        </w:rPr>
        <w:t xml:space="preserve">ké práce, ale i atraktivity činností </w:t>
      </w:r>
      <w:r w:rsidR="00787C62" w:rsidRPr="00525852">
        <w:rPr>
          <w:rFonts w:ascii="Arial" w:eastAsia="Arial" w:hAnsi="Arial" w:cs="Arial"/>
          <w:color w:val="000000"/>
          <w:sz w:val="22"/>
          <w:szCs w:val="22"/>
        </w:rPr>
        <w:t>ve školní družině.</w:t>
      </w:r>
    </w:p>
    <w:p w14:paraId="68D791D2" w14:textId="77777777" w:rsidR="00F02CB3" w:rsidRPr="00525852" w:rsidRDefault="00F02CB3" w:rsidP="00F02CB3">
      <w:pPr>
        <w:pStyle w:val="Nadpis1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10208CC" w14:textId="77777777" w:rsidR="00787C62" w:rsidRPr="00525852" w:rsidRDefault="00787C62" w:rsidP="00F02CB3">
      <w:pPr>
        <w:pStyle w:val="Nadpis1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25852">
        <w:rPr>
          <w:rFonts w:ascii="Arial" w:eastAsia="Arial" w:hAnsi="Arial" w:cs="Arial"/>
          <w:b/>
          <w:color w:val="000000"/>
          <w:sz w:val="22"/>
          <w:szCs w:val="22"/>
        </w:rPr>
        <w:t>Vnitřní evaluace</w:t>
      </w:r>
      <w:r w:rsidRPr="00525852">
        <w:rPr>
          <w:rFonts w:ascii="Arial" w:eastAsia="Arial" w:hAnsi="Arial" w:cs="Arial"/>
          <w:color w:val="000000"/>
          <w:sz w:val="22"/>
          <w:szCs w:val="22"/>
        </w:rPr>
        <w:t xml:space="preserve"> probíhá na třech úrovních:</w:t>
      </w:r>
    </w:p>
    <w:p w14:paraId="361835FA" w14:textId="77777777" w:rsidR="00905EA4" w:rsidRPr="00525852" w:rsidRDefault="00905EA4" w:rsidP="00F02CB3">
      <w:pPr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9DB96AE" w14:textId="77777777" w:rsidR="00787C62" w:rsidRPr="00525852" w:rsidRDefault="00F02CB3" w:rsidP="00F02CB3">
      <w:pPr>
        <w:numPr>
          <w:ilvl w:val="0"/>
          <w:numId w:val="26"/>
        </w:numPr>
        <w:ind w:left="709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25852">
        <w:rPr>
          <w:rFonts w:ascii="Arial" w:eastAsia="Arial" w:hAnsi="Arial" w:cs="Arial"/>
          <w:b/>
          <w:color w:val="000000"/>
          <w:sz w:val="22"/>
          <w:szCs w:val="22"/>
        </w:rPr>
        <w:t>i</w:t>
      </w:r>
      <w:r w:rsidR="00787C62" w:rsidRPr="00525852">
        <w:rPr>
          <w:rFonts w:ascii="Arial" w:eastAsia="Arial" w:hAnsi="Arial" w:cs="Arial"/>
          <w:b/>
          <w:color w:val="000000"/>
          <w:sz w:val="22"/>
          <w:szCs w:val="22"/>
        </w:rPr>
        <w:t>ndividuální</w:t>
      </w:r>
      <w:r w:rsidR="00787C62" w:rsidRPr="00525852">
        <w:rPr>
          <w:rFonts w:ascii="Arial" w:eastAsia="Arial" w:hAnsi="Arial" w:cs="Arial"/>
          <w:color w:val="000000"/>
          <w:sz w:val="22"/>
          <w:szCs w:val="22"/>
        </w:rPr>
        <w:t xml:space="preserve"> – každá vychovatelka si hodnotí vlastní práci a snaží se o </w:t>
      </w:r>
      <w:r w:rsidR="00905EA4" w:rsidRPr="00525852">
        <w:rPr>
          <w:rFonts w:ascii="Arial" w:eastAsia="Arial" w:hAnsi="Arial" w:cs="Arial"/>
          <w:color w:val="000000"/>
          <w:sz w:val="22"/>
          <w:szCs w:val="22"/>
        </w:rPr>
        <w:t>se</w:t>
      </w:r>
      <w:r w:rsidR="00BF7547" w:rsidRPr="00525852">
        <w:rPr>
          <w:rFonts w:ascii="Arial" w:eastAsia="Arial" w:hAnsi="Arial" w:cs="Arial"/>
          <w:color w:val="000000"/>
          <w:sz w:val="22"/>
          <w:szCs w:val="22"/>
        </w:rPr>
        <w:t>bereflexi.</w:t>
      </w:r>
      <w:r w:rsidR="00905EA4" w:rsidRPr="0052585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F7547" w:rsidRPr="00525852">
        <w:rPr>
          <w:rFonts w:ascii="Arial" w:eastAsia="Arial" w:hAnsi="Arial" w:cs="Arial"/>
          <w:color w:val="000000"/>
          <w:sz w:val="22"/>
          <w:szCs w:val="22"/>
        </w:rPr>
        <w:t>Vy</w:t>
      </w:r>
      <w:r w:rsidR="00787C62" w:rsidRPr="00525852">
        <w:rPr>
          <w:rFonts w:ascii="Arial" w:eastAsia="Arial" w:hAnsi="Arial" w:cs="Arial"/>
          <w:color w:val="000000"/>
          <w:sz w:val="22"/>
          <w:szCs w:val="22"/>
        </w:rPr>
        <w:t>chovatelka se snaží nacházet nové metody, které ji směřují ke kvalitnějším výsledkům.</w:t>
      </w:r>
    </w:p>
    <w:p w14:paraId="58306966" w14:textId="77777777" w:rsidR="00787C62" w:rsidRPr="00525852" w:rsidRDefault="00F02CB3" w:rsidP="00F02CB3">
      <w:pPr>
        <w:numPr>
          <w:ilvl w:val="0"/>
          <w:numId w:val="26"/>
        </w:numPr>
        <w:ind w:left="709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25852">
        <w:rPr>
          <w:rFonts w:ascii="Arial" w:eastAsia="Arial" w:hAnsi="Arial" w:cs="Arial"/>
          <w:b/>
          <w:color w:val="000000"/>
          <w:sz w:val="22"/>
          <w:szCs w:val="22"/>
        </w:rPr>
        <w:t>týmová</w:t>
      </w:r>
      <w:r w:rsidR="00787C62" w:rsidRPr="0052585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787C62" w:rsidRPr="00525852">
        <w:rPr>
          <w:rFonts w:ascii="Arial" w:eastAsia="Arial" w:hAnsi="Arial" w:cs="Arial"/>
          <w:color w:val="000000"/>
          <w:sz w:val="22"/>
          <w:szCs w:val="22"/>
        </w:rPr>
        <w:t>– evaluaci provádí kolektiv vychovatelek, které hodnotí svoji práci. Na základě sebereflexe i vzájemných postřehů si společně určují postup, který vede k dalšímu zlepšování a zkvalitňování jejich činnosti ve školní družině.</w:t>
      </w:r>
    </w:p>
    <w:p w14:paraId="5448663D" w14:textId="77777777" w:rsidR="00787C62" w:rsidRPr="00525852" w:rsidRDefault="00F02CB3" w:rsidP="00F02CB3">
      <w:pPr>
        <w:numPr>
          <w:ilvl w:val="0"/>
          <w:numId w:val="26"/>
        </w:numPr>
        <w:ind w:left="709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25852">
        <w:rPr>
          <w:rFonts w:ascii="Arial" w:eastAsia="Arial" w:hAnsi="Arial" w:cs="Arial"/>
          <w:b/>
          <w:color w:val="000000"/>
          <w:sz w:val="22"/>
          <w:szCs w:val="22"/>
        </w:rPr>
        <w:t>v</w:t>
      </w:r>
      <w:r w:rsidR="00787C62" w:rsidRPr="00525852">
        <w:rPr>
          <w:rFonts w:ascii="Arial" w:eastAsia="Arial" w:hAnsi="Arial" w:cs="Arial"/>
          <w:b/>
          <w:color w:val="000000"/>
          <w:sz w:val="22"/>
          <w:szCs w:val="22"/>
        </w:rPr>
        <w:t>edení školy</w:t>
      </w:r>
      <w:r w:rsidR="00787C62" w:rsidRPr="00525852">
        <w:rPr>
          <w:rFonts w:ascii="Arial" w:eastAsia="Arial" w:hAnsi="Arial" w:cs="Arial"/>
          <w:color w:val="000000"/>
          <w:sz w:val="22"/>
          <w:szCs w:val="22"/>
        </w:rPr>
        <w:t xml:space="preserve"> – výchovně vzdělávací činnost ve školní družině kontroluje a následně vyhodnocuje vedení školy, které pravidelně a vlastními prostředky sleduje, jak jsou naplňovány vytyčené cíle a jak školní družina plní své celkové poslání.</w:t>
      </w:r>
    </w:p>
    <w:p w14:paraId="7887197C" w14:textId="77777777" w:rsidR="00905EA4" w:rsidRPr="00525852" w:rsidRDefault="00905EA4" w:rsidP="00F02C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1E99664" w14:textId="77777777" w:rsidR="00905EA4" w:rsidRPr="00525852" w:rsidRDefault="00905EA4" w:rsidP="00F02C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25852">
        <w:rPr>
          <w:rFonts w:ascii="Arial" w:eastAsia="Arial" w:hAnsi="Arial" w:cs="Arial"/>
          <w:b/>
          <w:color w:val="000000"/>
          <w:sz w:val="22"/>
          <w:szCs w:val="22"/>
        </w:rPr>
        <w:t>Vnější evaluací</w:t>
      </w:r>
      <w:r w:rsidRPr="00525852">
        <w:rPr>
          <w:rFonts w:ascii="Arial" w:eastAsia="Arial" w:hAnsi="Arial" w:cs="Arial"/>
          <w:color w:val="000000"/>
          <w:sz w:val="22"/>
          <w:szCs w:val="22"/>
        </w:rPr>
        <w:t xml:space="preserve"> rozumíme zpětnou vazbu ze získaných informací od rodičů, ale především od samotných účastníků</w:t>
      </w:r>
      <w:r w:rsidR="00F02CB3" w:rsidRPr="00525852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93B6D32" w14:textId="77777777" w:rsidR="00905EA4" w:rsidRPr="00525852" w:rsidRDefault="00905EA4" w:rsidP="00F02C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D8DC2C" w14:textId="77777777" w:rsidR="00905EA4" w:rsidRPr="00525852" w:rsidRDefault="00905EA4" w:rsidP="00F02C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25852">
        <w:rPr>
          <w:rFonts w:ascii="Arial" w:eastAsia="Arial" w:hAnsi="Arial" w:cs="Arial"/>
          <w:b/>
          <w:color w:val="000000"/>
          <w:sz w:val="22"/>
          <w:szCs w:val="22"/>
        </w:rPr>
        <w:t>Techniky evaluace:</w:t>
      </w:r>
      <w:r w:rsidRPr="00525852">
        <w:rPr>
          <w:rFonts w:ascii="Arial" w:eastAsia="Arial" w:hAnsi="Arial" w:cs="Arial"/>
          <w:color w:val="000000"/>
          <w:sz w:val="22"/>
          <w:szCs w:val="22"/>
        </w:rPr>
        <w:t xml:space="preserve"> průběžné hodnocení toho</w:t>
      </w:r>
      <w:r w:rsidR="005D34AA" w:rsidRPr="00525852">
        <w:rPr>
          <w:rFonts w:ascii="Arial" w:eastAsia="Arial" w:hAnsi="Arial" w:cs="Arial"/>
          <w:color w:val="000000"/>
          <w:sz w:val="22"/>
          <w:szCs w:val="22"/>
        </w:rPr>
        <w:t>,</w:t>
      </w:r>
      <w:r w:rsidRPr="00525852">
        <w:rPr>
          <w:rFonts w:ascii="Arial" w:eastAsia="Arial" w:hAnsi="Arial" w:cs="Arial"/>
          <w:color w:val="000000"/>
          <w:sz w:val="22"/>
          <w:szCs w:val="22"/>
        </w:rPr>
        <w:t xml:space="preserve"> co se povedlo, hodnoc</w:t>
      </w:r>
      <w:r w:rsidR="00BF7547" w:rsidRPr="00525852">
        <w:rPr>
          <w:rFonts w:ascii="Arial" w:eastAsia="Arial" w:hAnsi="Arial" w:cs="Arial"/>
          <w:color w:val="000000"/>
          <w:sz w:val="22"/>
          <w:szCs w:val="22"/>
        </w:rPr>
        <w:t>ení školní družiny, rozhovory s</w:t>
      </w:r>
      <w:r w:rsidRPr="00525852">
        <w:rPr>
          <w:rFonts w:ascii="Arial" w:eastAsia="Arial" w:hAnsi="Arial" w:cs="Arial"/>
          <w:color w:val="000000"/>
          <w:sz w:val="22"/>
          <w:szCs w:val="22"/>
        </w:rPr>
        <w:t xml:space="preserve"> účastníky </w:t>
      </w:r>
      <w:r w:rsidR="00BF7547" w:rsidRPr="00525852">
        <w:rPr>
          <w:rFonts w:ascii="Arial" w:eastAsia="Arial" w:hAnsi="Arial" w:cs="Arial"/>
          <w:color w:val="000000"/>
          <w:sz w:val="22"/>
          <w:szCs w:val="22"/>
        </w:rPr>
        <w:t xml:space="preserve">a rodiči, zpětná vazba jejich bezprostředních reakcí, </w:t>
      </w:r>
      <w:r w:rsidRPr="00525852">
        <w:rPr>
          <w:rFonts w:ascii="Arial" w:eastAsia="Arial" w:hAnsi="Arial" w:cs="Arial"/>
          <w:color w:val="000000"/>
          <w:sz w:val="22"/>
          <w:szCs w:val="22"/>
        </w:rPr>
        <w:t xml:space="preserve">zapojení </w:t>
      </w:r>
      <w:r w:rsidR="00BF7547" w:rsidRPr="00525852">
        <w:rPr>
          <w:rFonts w:ascii="Arial" w:eastAsia="Arial" w:hAnsi="Arial" w:cs="Arial"/>
          <w:color w:val="000000"/>
          <w:sz w:val="22"/>
          <w:szCs w:val="22"/>
        </w:rPr>
        <w:t xml:space="preserve">rodičů </w:t>
      </w:r>
      <w:r w:rsidRPr="00525852">
        <w:rPr>
          <w:rFonts w:ascii="Arial" w:eastAsia="Arial" w:hAnsi="Arial" w:cs="Arial"/>
          <w:color w:val="000000"/>
          <w:sz w:val="22"/>
          <w:szCs w:val="22"/>
        </w:rPr>
        <w:t>do akcí školní družiny, prezentace školní družiny</w:t>
      </w:r>
      <w:r w:rsidR="00BF7547" w:rsidRPr="00525852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58368FE" w14:textId="77777777" w:rsidR="00787C62" w:rsidRPr="00525852" w:rsidRDefault="00787C62" w:rsidP="00F02CB3">
      <w:pPr>
        <w:jc w:val="both"/>
        <w:rPr>
          <w:rFonts w:eastAsia="Arial"/>
          <w:color w:val="000000"/>
        </w:rPr>
      </w:pPr>
    </w:p>
    <w:p w14:paraId="1D5F860F" w14:textId="77777777" w:rsidR="00A201A1" w:rsidRDefault="00A201A1">
      <w:pPr>
        <w:pStyle w:val="Nadpis1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Obsah vzdělávání</w:t>
      </w:r>
    </w:p>
    <w:p w14:paraId="74A6A03F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375E96EF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ČLOVĚK A SPOLEČNOST </w:t>
      </w:r>
    </w:p>
    <w:p w14:paraId="42D12704" w14:textId="77777777" w:rsidR="00A201A1" w:rsidRDefault="00A201A1">
      <w:pPr>
        <w:tabs>
          <w:tab w:val="left" w:pos="3960"/>
          <w:tab w:val="left" w:pos="6840"/>
        </w:tabs>
        <w:jc w:val="both"/>
        <w:rPr>
          <w:rFonts w:ascii="Arial" w:hAnsi="Arial" w:cs="Arial"/>
          <w:b/>
          <w:sz w:val="22"/>
          <w:szCs w:val="22"/>
        </w:rPr>
      </w:pPr>
    </w:p>
    <w:p w14:paraId="6CD29646" w14:textId="77777777" w:rsidR="00A201A1" w:rsidRDefault="00A201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vytváření kolektivních vztahů</w:t>
      </w:r>
    </w:p>
    <w:p w14:paraId="65DBE2C1" w14:textId="77777777" w:rsidR="00A201A1" w:rsidRDefault="00A201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výchova k sociálnímu cítění</w:t>
      </w:r>
    </w:p>
    <w:p w14:paraId="3F96F289" w14:textId="77777777" w:rsidR="00A201A1" w:rsidRDefault="00A201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spolupráce s ostatními dětskými zařízeními</w:t>
      </w:r>
    </w:p>
    <w:p w14:paraId="1CE3453E" w14:textId="77777777" w:rsidR="00A201A1" w:rsidRDefault="00A201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vedení k ohleduplnosti a pomoci mladším dětem a starším lidem, pomáhat slabším, rozvoj empatie</w:t>
      </w:r>
    </w:p>
    <w:p w14:paraId="55E41C56" w14:textId="77777777" w:rsidR="00A201A1" w:rsidRDefault="00A201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vážit si práce své i druhých, znát význam lidské práce a uvědomovat si hodnotu peněz</w:t>
      </w:r>
    </w:p>
    <w:p w14:paraId="2B1FEDA7" w14:textId="77777777" w:rsidR="00A201A1" w:rsidRDefault="00A201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šetrné zacházení se svěřeným majetkem</w:t>
      </w:r>
    </w:p>
    <w:p w14:paraId="02ECF46A" w14:textId="77777777" w:rsidR="00A201A1" w:rsidRDefault="00A201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zabraňování vandalství</w:t>
      </w:r>
    </w:p>
    <w:p w14:paraId="57694AB1" w14:textId="77777777" w:rsidR="00A201A1" w:rsidRDefault="00A201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správná kultura stolování, sebeobslužná činnost</w:t>
      </w:r>
    </w:p>
    <w:p w14:paraId="7D634D61" w14:textId="77777777" w:rsidR="00A201A1" w:rsidRDefault="00A201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zdvořilé jednání, požádání, omluva, poděkování</w:t>
      </w:r>
    </w:p>
    <w:p w14:paraId="659C745A" w14:textId="77777777" w:rsidR="00A201A1" w:rsidRDefault="00A201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odstraňování vulgarizmů</w:t>
      </w:r>
    </w:p>
    <w:p w14:paraId="3E28931C" w14:textId="77777777" w:rsidR="00A201A1" w:rsidRDefault="00A201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pěstování přátelských vztahů</w:t>
      </w:r>
    </w:p>
    <w:p w14:paraId="35A08106" w14:textId="77777777" w:rsidR="00A201A1" w:rsidRDefault="00A201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správné chování v dopravních prostředcích a na veřejnosti, naučit se hodnotit své chování a přijímat důsledky svého chování</w:t>
      </w:r>
    </w:p>
    <w:p w14:paraId="69829393" w14:textId="77777777" w:rsidR="00A201A1" w:rsidRDefault="00A201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seznámení se se státními symboly, státní svátky a jejich význam</w:t>
      </w:r>
    </w:p>
    <w:p w14:paraId="51646AC8" w14:textId="77777777" w:rsidR="00A201A1" w:rsidRDefault="00A201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seznámení se s různými druhy povolání, s jejich obsahem, náročností a důležitosti v našem životě</w:t>
      </w:r>
    </w:p>
    <w:p w14:paraId="14616894" w14:textId="77777777" w:rsidR="00A201A1" w:rsidRDefault="00A201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rozvíjet samostatnost, učit se jednat s neznámými lidmi, dbát na osobní bezpečí a umět přivolat pomoc v krizové situaci</w:t>
      </w:r>
    </w:p>
    <w:p w14:paraId="77F5BB25" w14:textId="77777777" w:rsidR="00A201A1" w:rsidRDefault="00A201A1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pochopit potřebu vzdělávání a získávání zkušeností teoretických i praktických</w:t>
      </w:r>
    </w:p>
    <w:p w14:paraId="2919824A" w14:textId="77777777" w:rsidR="00A201A1" w:rsidRDefault="00A201A1">
      <w:pPr>
        <w:pStyle w:val="Nadpis1"/>
        <w:jc w:val="center"/>
        <w:rPr>
          <w:rFonts w:ascii="Arial" w:hAnsi="Arial" w:cs="Arial"/>
          <w:b/>
          <w:sz w:val="22"/>
          <w:szCs w:val="22"/>
        </w:rPr>
      </w:pPr>
    </w:p>
    <w:p w14:paraId="52A8107F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ČLOVĚK A JEHO DOMOV</w:t>
      </w:r>
    </w:p>
    <w:p w14:paraId="148DBA25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b/>
          <w:sz w:val="22"/>
          <w:szCs w:val="22"/>
        </w:rPr>
      </w:pPr>
    </w:p>
    <w:p w14:paraId="1C2AE766" w14:textId="77777777" w:rsidR="00A201A1" w:rsidRDefault="00A201A1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Naše obec</w:t>
      </w:r>
      <w:r>
        <w:rPr>
          <w:rFonts w:ascii="Arial" w:hAnsi="Arial" w:cs="Arial"/>
          <w:sz w:val="22"/>
          <w:szCs w:val="22"/>
        </w:rPr>
        <w:t xml:space="preserve">        </w:t>
      </w:r>
    </w:p>
    <w:p w14:paraId="34FBF23F" w14:textId="77777777" w:rsidR="00A201A1" w:rsidRDefault="00A201A1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    pojmenovat nejdůležitější části a místa obce</w:t>
      </w:r>
    </w:p>
    <w:p w14:paraId="40892B96" w14:textId="77777777" w:rsidR="00A201A1" w:rsidRDefault="00A201A1">
      <w:pPr>
        <w:numPr>
          <w:ilvl w:val="0"/>
          <w:numId w:val="17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</w:t>
      </w:r>
      <w:r w:rsidR="00FB488F">
        <w:rPr>
          <w:rFonts w:ascii="Arial" w:hAnsi="Arial" w:cs="Arial"/>
          <w:sz w:val="22"/>
          <w:szCs w:val="22"/>
        </w:rPr>
        <w:t>tovat se v</w:t>
      </w:r>
      <w:r w:rsidR="00F02CB3">
        <w:rPr>
          <w:rFonts w:ascii="Arial" w:hAnsi="Arial" w:cs="Arial"/>
          <w:sz w:val="22"/>
          <w:szCs w:val="22"/>
        </w:rPr>
        <w:t> </w:t>
      </w:r>
      <w:r w:rsidR="00FB488F">
        <w:rPr>
          <w:rFonts w:ascii="Arial" w:hAnsi="Arial" w:cs="Arial"/>
          <w:sz w:val="22"/>
          <w:szCs w:val="22"/>
        </w:rPr>
        <w:t>obci</w:t>
      </w:r>
      <w:r w:rsidR="00F02CB3">
        <w:rPr>
          <w:rFonts w:ascii="Arial" w:hAnsi="Arial" w:cs="Arial"/>
          <w:sz w:val="22"/>
          <w:szCs w:val="22"/>
        </w:rPr>
        <w:t xml:space="preserve"> </w:t>
      </w:r>
      <w:r w:rsidR="00FB488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umístění důležitých budov a objektů</w:t>
      </w:r>
    </w:p>
    <w:p w14:paraId="6959E505" w14:textId="77777777" w:rsidR="00A201A1" w:rsidRDefault="00A201A1">
      <w:pPr>
        <w:numPr>
          <w:ilvl w:val="0"/>
          <w:numId w:val="17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znát dopravní prostředky v obci a zásady bezpečného cestování</w:t>
      </w:r>
    </w:p>
    <w:p w14:paraId="38B3CE41" w14:textId="77777777" w:rsidR="00A201A1" w:rsidRDefault="00A201A1">
      <w:pPr>
        <w:numPr>
          <w:ilvl w:val="0"/>
          <w:numId w:val="17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znát nejdůležitější telefonní čísla na záchrannou službu, policii a hasiče</w:t>
      </w:r>
    </w:p>
    <w:p w14:paraId="64FC5A7E" w14:textId="77777777" w:rsidR="00A201A1" w:rsidRDefault="00A201A1">
      <w:pPr>
        <w:numPr>
          <w:ilvl w:val="0"/>
          <w:numId w:val="17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umět telefonicky přivolat jejich pomoc</w:t>
      </w:r>
    </w:p>
    <w:p w14:paraId="40288D88" w14:textId="77777777" w:rsidR="00A201A1" w:rsidRDefault="00A201A1">
      <w:pPr>
        <w:ind w:left="2694"/>
        <w:rPr>
          <w:rFonts w:ascii="Arial" w:hAnsi="Arial" w:cs="Arial"/>
          <w:sz w:val="22"/>
          <w:szCs w:val="22"/>
        </w:rPr>
      </w:pPr>
    </w:p>
    <w:p w14:paraId="6ECA7A9D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Moje rodina</w:t>
      </w:r>
    </w:p>
    <w:p w14:paraId="68CEBB90" w14:textId="77777777" w:rsidR="00A201A1" w:rsidRDefault="00A201A1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uvést plnou adresu a telefon, znát datum narození, vědět, že není vhodné sdělovat tyto informace cizím lidem</w:t>
      </w:r>
    </w:p>
    <w:p w14:paraId="5DFE7E1E" w14:textId="77777777" w:rsidR="00A201A1" w:rsidRDefault="00A201A1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znát, kde pracují rodiče</w:t>
      </w:r>
    </w:p>
    <w:p w14:paraId="073939F1" w14:textId="77777777" w:rsidR="00A201A1" w:rsidRDefault="00A201A1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rozlišovat základní i širší příbuzenské vztahy</w:t>
      </w:r>
    </w:p>
    <w:p w14:paraId="39707B63" w14:textId="77777777" w:rsidR="00A201A1" w:rsidRDefault="00A201A1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podílet se na provozu správného chodu rodiny</w:t>
      </w:r>
    </w:p>
    <w:p w14:paraId="2B3A5E95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b/>
          <w:sz w:val="22"/>
          <w:szCs w:val="22"/>
        </w:rPr>
      </w:pPr>
    </w:p>
    <w:p w14:paraId="794B36E5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Základy rodinné a sexuální výchovy</w:t>
      </w:r>
    </w:p>
    <w:p w14:paraId="5585D4F1" w14:textId="77777777" w:rsidR="00A201A1" w:rsidRDefault="00A201A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rodina ve světě zvířat, lidská rodina</w:t>
      </w:r>
    </w:p>
    <w:p w14:paraId="0A471505" w14:textId="77777777" w:rsidR="00A201A1" w:rsidRDefault="00A201A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vztahy mezi lidmi a tělesný vzhled</w:t>
      </w:r>
    </w:p>
    <w:p w14:paraId="63FE10C5" w14:textId="77777777" w:rsidR="00A201A1" w:rsidRDefault="00A201A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 a vývoj jedince</w:t>
      </w:r>
    </w:p>
    <w:p w14:paraId="24D63900" w14:textId="77777777" w:rsidR="00A201A1" w:rsidRDefault="00A201A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osvojování způsobů přátelského chování</w:t>
      </w:r>
    </w:p>
    <w:p w14:paraId="495569E6" w14:textId="77777777" w:rsidR="00A201A1" w:rsidRDefault="00A201A1">
      <w:pPr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osvojování asertivního chování</w:t>
      </w:r>
    </w:p>
    <w:p w14:paraId="6CCC7F88" w14:textId="77777777" w:rsidR="00A201A1" w:rsidRDefault="00A201A1">
      <w:pPr>
        <w:rPr>
          <w:rFonts w:ascii="Arial" w:hAnsi="Arial" w:cs="Arial"/>
          <w:b/>
          <w:sz w:val="22"/>
          <w:szCs w:val="22"/>
        </w:rPr>
      </w:pPr>
    </w:p>
    <w:p w14:paraId="7C458295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ČLOVĚK A JEHO ZDRAVÍ</w:t>
      </w:r>
    </w:p>
    <w:p w14:paraId="11AF89D7" w14:textId="77777777" w:rsidR="00A201A1" w:rsidRDefault="00A201A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péče o své tělo, dodržování osobní hygieny - chápat, že dostatečný spánek a odpočinek i aktivní pohyb má velký význam pro zdraví člověka </w:t>
      </w:r>
    </w:p>
    <w:p w14:paraId="1647AC63" w14:textId="77777777" w:rsidR="00A201A1" w:rsidRDefault="00A201A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zdraví - rozpoznat příznaky běžných nemocí</w:t>
      </w:r>
    </w:p>
    <w:p w14:paraId="56AD1D0B" w14:textId="77777777" w:rsidR="00A201A1" w:rsidRDefault="00A201A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dodržovat zásady podávání léků, dodržovat pokyny lékaře a rodičů</w:t>
      </w:r>
    </w:p>
    <w:p w14:paraId="4A4008FC" w14:textId="77777777" w:rsidR="00A201A1" w:rsidRDefault="00A201A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bezpečně z</w:t>
      </w:r>
      <w:r w:rsidR="00FB488F">
        <w:rPr>
          <w:rFonts w:ascii="Arial" w:hAnsi="Arial" w:cs="Arial"/>
          <w:sz w:val="22"/>
          <w:szCs w:val="22"/>
        </w:rPr>
        <w:t>acházet s běžnými mycími a čisti</w:t>
      </w:r>
      <w:r>
        <w:rPr>
          <w:rFonts w:ascii="Arial" w:hAnsi="Arial" w:cs="Arial"/>
          <w:sz w:val="22"/>
          <w:szCs w:val="22"/>
        </w:rPr>
        <w:t>cími prostředky v domácnosti, znát jejich rizika v případě jejich požití</w:t>
      </w:r>
    </w:p>
    <w:p w14:paraId="15A58B29" w14:textId="77777777" w:rsidR="00A201A1" w:rsidRDefault="00A201A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znát nebezpečí alkoholu, cigaret a drog, vědět, jak si počínat v případě nálezu injekční stříkačky</w:t>
      </w:r>
    </w:p>
    <w:p w14:paraId="0AD84EAF" w14:textId="77777777" w:rsidR="00A201A1" w:rsidRDefault="00A201A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uplatňovat zásady zdravého stravovacího a pitného režimu</w:t>
      </w:r>
    </w:p>
    <w:p w14:paraId="274F3830" w14:textId="77777777" w:rsidR="00A201A1" w:rsidRDefault="00A201A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nakoupit základní potraviny - rozlišovat mezi čerstvými a zkaženými potravinami nebo potravinami s prošlou záruční lhůtou</w:t>
      </w:r>
    </w:p>
    <w:p w14:paraId="252B4E26" w14:textId="77777777" w:rsidR="00A201A1" w:rsidRDefault="00A201A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rozvíjení základních pohybových dovedností a návyků</w:t>
      </w:r>
    </w:p>
    <w:p w14:paraId="0961D0F0" w14:textId="77777777" w:rsidR="00A201A1" w:rsidRDefault="00A201A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návštěva různých sportovních zařízení - hřiště, bazén, tělocvična</w:t>
      </w:r>
    </w:p>
    <w:p w14:paraId="08994575" w14:textId="77777777" w:rsidR="00A201A1" w:rsidRDefault="00A201A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prevence úrazů v dopravních situacích, nebezpečné, návykové a čistící látky</w:t>
      </w:r>
    </w:p>
    <w:p w14:paraId="7B0A4ACE" w14:textId="77777777" w:rsidR="00A201A1" w:rsidRDefault="00A201A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správné a bezpečné chování při letních aktivitách, při různých povětrnostních podmínkách, při nenadálých přírodních katastrofách</w:t>
      </w:r>
    </w:p>
    <w:p w14:paraId="54E4AE9B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sz w:val="22"/>
          <w:szCs w:val="22"/>
        </w:rPr>
      </w:pPr>
    </w:p>
    <w:p w14:paraId="640B4E31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ČLOVĚK A PŘÍRODA</w:t>
      </w:r>
    </w:p>
    <w:p w14:paraId="20C39E7F" w14:textId="77777777" w:rsidR="00A201A1" w:rsidRDefault="00A201A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pozorování změn v přírodě</w:t>
      </w:r>
    </w:p>
    <w:p w14:paraId="0BA428CF" w14:textId="77777777" w:rsidR="00A201A1" w:rsidRDefault="00A201A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přírody</w:t>
      </w:r>
    </w:p>
    <w:p w14:paraId="33BE494B" w14:textId="77777777" w:rsidR="00A201A1" w:rsidRDefault="00A201A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znát nejznámější rostliny a živočichy a umět je poznat v přírodě</w:t>
      </w:r>
    </w:p>
    <w:p w14:paraId="260E8FA6" w14:textId="77777777" w:rsidR="00A201A1" w:rsidRDefault="00A201A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označit některé okrasné, užitkové a chráněné rostliny</w:t>
      </w:r>
    </w:p>
    <w:p w14:paraId="17A99F23" w14:textId="77777777" w:rsidR="00A201A1" w:rsidRDefault="00A201A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znát volně žijící, hospodářská či domácí zvířata a uvědomovat si rozdíly jejich existence</w:t>
      </w:r>
    </w:p>
    <w:p w14:paraId="614AAE4C" w14:textId="77777777" w:rsidR="00A201A1" w:rsidRDefault="00A201A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vysvětlit význam chráněných druhů</w:t>
      </w:r>
    </w:p>
    <w:p w14:paraId="090D7660" w14:textId="77777777" w:rsidR="00A201A1" w:rsidRDefault="00A201A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znát chráněná území v republice a chování v nich</w:t>
      </w:r>
    </w:p>
    <w:p w14:paraId="6482EF67" w14:textId="77777777" w:rsidR="00A201A1" w:rsidRDefault="00A201A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pečovat o pokojové rostliny</w:t>
      </w:r>
    </w:p>
    <w:p w14:paraId="0E273AE8" w14:textId="77777777" w:rsidR="00A201A1" w:rsidRDefault="00A201A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starat se o své domácí mazlíčky</w:t>
      </w:r>
    </w:p>
    <w:p w14:paraId="120B8CC2" w14:textId="77777777" w:rsidR="00A201A1" w:rsidRDefault="00A201A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životního prostředí, Den Země, naše planeta</w:t>
      </w:r>
    </w:p>
    <w:p w14:paraId="6023A3F9" w14:textId="77777777" w:rsidR="00A201A1" w:rsidRDefault="00A201A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bezpečnost při kontaktu s neznámými rostlinami a živočichy</w:t>
      </w:r>
    </w:p>
    <w:p w14:paraId="52567BD2" w14:textId="77777777" w:rsidR="00A201A1" w:rsidRDefault="00A201A1">
      <w:pPr>
        <w:numPr>
          <w:ilvl w:val="0"/>
          <w:numId w:val="2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naučit se pracovat s encyklopediemi</w:t>
      </w:r>
    </w:p>
    <w:p w14:paraId="5AD90480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b/>
          <w:sz w:val="22"/>
          <w:szCs w:val="22"/>
        </w:rPr>
      </w:pPr>
    </w:p>
    <w:p w14:paraId="528E7AD7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ČLOVĚK A TECHNIKA</w:t>
      </w:r>
    </w:p>
    <w:p w14:paraId="3F0B69DD" w14:textId="77777777" w:rsidR="00A201A1" w:rsidRDefault="00A201A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orientovat se ve světě techniky, znát některé nástroje a přístroje</w:t>
      </w:r>
    </w:p>
    <w:p w14:paraId="33E9225F" w14:textId="77777777" w:rsidR="00A201A1" w:rsidRDefault="00A201A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dokázat obsluhovat jednoduché přístroje běžného použití v domácnosti</w:t>
      </w:r>
    </w:p>
    <w:p w14:paraId="11D85D3F" w14:textId="77777777" w:rsidR="00A201A1" w:rsidRDefault="00A201A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znát nebezpečí některých elektrických přístrojů</w:t>
      </w:r>
    </w:p>
    <w:p w14:paraId="347DFF59" w14:textId="77777777" w:rsidR="00A201A1" w:rsidRDefault="00A201A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znát postup při zasažení elektrickým proudem</w:t>
      </w:r>
    </w:p>
    <w:p w14:paraId="60B9BB6B" w14:textId="77777777" w:rsidR="00A201A1" w:rsidRDefault="00A201A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dokázat poskytnout první pomoc</w:t>
      </w:r>
    </w:p>
    <w:p w14:paraId="5057D9A7" w14:textId="77777777" w:rsidR="00A201A1" w:rsidRDefault="00A201A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nebezpečí zábavné pyrotechniky</w:t>
      </w:r>
    </w:p>
    <w:p w14:paraId="5545B714" w14:textId="77777777" w:rsidR="00A201A1" w:rsidRDefault="00A201A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technické vybavení kola, chápat nebezpečí nevhodného chování v dopravě</w:t>
      </w:r>
    </w:p>
    <w:p w14:paraId="6E8D6B2E" w14:textId="77777777" w:rsidR="00A201A1" w:rsidRDefault="00A201A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základy práce s počítačem, notebookem, tabletem, zásady chování u počítače</w:t>
      </w:r>
    </w:p>
    <w:p w14:paraId="4255B9A6" w14:textId="77777777" w:rsidR="00A201A1" w:rsidRDefault="00A201A1">
      <w:pPr>
        <w:rPr>
          <w:rFonts w:ascii="Arial" w:hAnsi="Arial" w:cs="Arial"/>
          <w:sz w:val="22"/>
          <w:szCs w:val="22"/>
        </w:rPr>
      </w:pPr>
    </w:p>
    <w:p w14:paraId="6DBFEB65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ČLOVĚK A JEHO ESTETICKÝ VÝVOJ</w:t>
      </w:r>
    </w:p>
    <w:p w14:paraId="76B67694" w14:textId="77777777" w:rsidR="00A201A1" w:rsidRDefault="00A201A1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rozvíjení zájmu žáků o hudbu, divadlo, literaturu a film</w:t>
      </w:r>
    </w:p>
    <w:p w14:paraId="50EFF364" w14:textId="77777777" w:rsidR="00A201A1" w:rsidRDefault="00A201A1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upevňovat spisovný jazyk formou recitace a zpěvu, dramatizace, vyprávění či reprodukce textu</w:t>
      </w:r>
    </w:p>
    <w:p w14:paraId="20592543" w14:textId="77777777" w:rsidR="00A201A1" w:rsidRDefault="00A201A1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práce s časopisy a dětskými knihami</w:t>
      </w:r>
    </w:p>
    <w:p w14:paraId="16F73E54" w14:textId="77777777" w:rsidR="00A201A1" w:rsidRDefault="00A201A1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znát dětské spisovatele a ilustrátory</w:t>
      </w:r>
    </w:p>
    <w:p w14:paraId="261EDED4" w14:textId="77777777" w:rsidR="00A201A1" w:rsidRDefault="00A201A1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seznamovat se s nejznámějšími osobnostmi kulturní scény</w:t>
      </w:r>
    </w:p>
    <w:p w14:paraId="09573B58" w14:textId="77777777" w:rsidR="00A201A1" w:rsidRDefault="00A201A1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návštěva divadla, kina, knihovny a chování v nich</w:t>
      </w:r>
    </w:p>
    <w:p w14:paraId="728C47A7" w14:textId="77777777" w:rsidR="00A201A1" w:rsidRDefault="00A201A1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vědět, jak se obléknout k různým slavnostním příležitostem</w:t>
      </w:r>
    </w:p>
    <w:p w14:paraId="0AA5C3B6" w14:textId="77777777" w:rsidR="00A201A1" w:rsidRDefault="00A201A1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seznamovat se při výtvarných a pracovních činnostech s různými technikami a materiály</w:t>
      </w:r>
    </w:p>
    <w:p w14:paraId="1451E221" w14:textId="77777777" w:rsidR="00A201A1" w:rsidRDefault="00A201A1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dodržovat zásady bezpečnosti</w:t>
      </w:r>
    </w:p>
    <w:p w14:paraId="245CCAA1" w14:textId="77777777" w:rsidR="00A201A1" w:rsidRDefault="00A201A1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kultivujeme pěvecký i mluvený projev</w:t>
      </w:r>
    </w:p>
    <w:p w14:paraId="16D656A3" w14:textId="77777777" w:rsidR="00A201A1" w:rsidRDefault="00A201A1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vytváříme vztahy k uměleckým dílům</w:t>
      </w:r>
    </w:p>
    <w:p w14:paraId="37C65E04" w14:textId="77777777" w:rsidR="00A201A1" w:rsidRDefault="00A201A1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pečovat o estetický vzhled prostředí, ve kterém žiji</w:t>
      </w:r>
    </w:p>
    <w:p w14:paraId="50119F23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sz w:val="22"/>
          <w:szCs w:val="22"/>
        </w:rPr>
      </w:pPr>
    </w:p>
    <w:p w14:paraId="4F12D9D4" w14:textId="77777777" w:rsidR="00A201A1" w:rsidRDefault="00A201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ČINNOSTI SPOLEČNÉ</w:t>
      </w:r>
    </w:p>
    <w:p w14:paraId="213B8B3C" w14:textId="77777777" w:rsidR="00FA1984" w:rsidRDefault="00FA1984">
      <w:pPr>
        <w:rPr>
          <w:rFonts w:ascii="Arial" w:hAnsi="Arial" w:cs="Arial"/>
          <w:b/>
          <w:sz w:val="22"/>
          <w:szCs w:val="22"/>
        </w:rPr>
      </w:pPr>
    </w:p>
    <w:p w14:paraId="045941E2" w14:textId="77777777" w:rsidR="00A201A1" w:rsidRDefault="00A20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podzim</w:t>
      </w:r>
      <w:r>
        <w:rPr>
          <w:rFonts w:ascii="Arial" w:hAnsi="Arial" w:cs="Arial"/>
          <w:b/>
          <w:sz w:val="22"/>
          <w:szCs w:val="22"/>
        </w:rPr>
        <w:tab/>
      </w:r>
      <w:r w:rsidR="00F407CD" w:rsidRPr="00F407CD">
        <w:rPr>
          <w:rFonts w:ascii="Arial" w:hAnsi="Arial" w:cs="Arial"/>
          <w:sz w:val="22"/>
          <w:szCs w:val="22"/>
        </w:rPr>
        <w:t>halloween</w:t>
      </w:r>
    </w:p>
    <w:p w14:paraId="6F4140B5" w14:textId="77777777" w:rsidR="00A201A1" w:rsidRDefault="00A20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práce s přírodninami</w:t>
      </w:r>
    </w:p>
    <w:p w14:paraId="355C5624" w14:textId="77777777" w:rsidR="006B2F05" w:rsidRPr="00423F02" w:rsidRDefault="00BF75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23F02" w:rsidRPr="00423F02">
        <w:rPr>
          <w:rFonts w:ascii="Arial" w:hAnsi="Arial" w:cs="Arial"/>
          <w:sz w:val="22"/>
          <w:szCs w:val="22"/>
        </w:rPr>
        <w:t>den zvířat</w:t>
      </w:r>
    </w:p>
    <w:p w14:paraId="32617C9E" w14:textId="77777777" w:rsidR="00423F02" w:rsidRDefault="00423F02">
      <w:pPr>
        <w:rPr>
          <w:rFonts w:ascii="Arial" w:hAnsi="Arial" w:cs="Arial"/>
          <w:b/>
          <w:sz w:val="22"/>
          <w:szCs w:val="22"/>
        </w:rPr>
      </w:pPr>
    </w:p>
    <w:p w14:paraId="60F6958F" w14:textId="77777777" w:rsidR="00423F02" w:rsidRPr="00423F02" w:rsidRDefault="00423F02">
      <w:pPr>
        <w:rPr>
          <w:rFonts w:ascii="Arial" w:hAnsi="Arial" w:cs="Arial"/>
          <w:b/>
          <w:sz w:val="22"/>
          <w:szCs w:val="22"/>
        </w:rPr>
      </w:pPr>
      <w:r w:rsidRPr="00423F02">
        <w:rPr>
          <w:rFonts w:ascii="Arial" w:hAnsi="Arial" w:cs="Arial"/>
          <w:b/>
          <w:sz w:val="22"/>
          <w:szCs w:val="22"/>
        </w:rPr>
        <w:t>zima</w:t>
      </w:r>
      <w:r w:rsidR="00A201A1" w:rsidRPr="00423F02">
        <w:rPr>
          <w:rFonts w:ascii="Arial" w:hAnsi="Arial" w:cs="Arial"/>
          <w:b/>
          <w:sz w:val="22"/>
          <w:szCs w:val="22"/>
        </w:rPr>
        <w:tab/>
      </w:r>
      <w:r w:rsidR="00A201A1" w:rsidRPr="00423F02">
        <w:rPr>
          <w:rFonts w:ascii="Arial" w:hAnsi="Arial" w:cs="Arial"/>
          <w:b/>
          <w:sz w:val="22"/>
          <w:szCs w:val="22"/>
        </w:rPr>
        <w:tab/>
      </w:r>
      <w:r w:rsidRPr="00423F02">
        <w:rPr>
          <w:rFonts w:ascii="Arial" w:hAnsi="Arial" w:cs="Arial"/>
          <w:sz w:val="22"/>
          <w:szCs w:val="22"/>
        </w:rPr>
        <w:t>Mikulášská</w:t>
      </w:r>
    </w:p>
    <w:p w14:paraId="6ED478D2" w14:textId="77777777" w:rsidR="00A201A1" w:rsidRDefault="00A201A1" w:rsidP="00423F02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k Vánocům</w:t>
      </w:r>
    </w:p>
    <w:p w14:paraId="682C0360" w14:textId="77777777" w:rsidR="00A201A1" w:rsidRDefault="00834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A201A1">
        <w:rPr>
          <w:rFonts w:ascii="Arial" w:hAnsi="Arial" w:cs="Arial"/>
          <w:sz w:val="22"/>
          <w:szCs w:val="22"/>
        </w:rPr>
        <w:t xml:space="preserve"> </w:t>
      </w:r>
      <w:r w:rsidR="00423F02">
        <w:rPr>
          <w:rFonts w:ascii="Arial" w:hAnsi="Arial" w:cs="Arial"/>
          <w:sz w:val="22"/>
          <w:szCs w:val="22"/>
        </w:rPr>
        <w:t>soutěžní odpoledne v tělocvičně</w:t>
      </w:r>
    </w:p>
    <w:p w14:paraId="7B8A7A13" w14:textId="77777777" w:rsidR="00A201A1" w:rsidRDefault="00A20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0A7A22F1" w14:textId="77777777" w:rsidR="00A201A1" w:rsidRDefault="00A201A1" w:rsidP="00FA19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A9B2A95" w14:textId="77777777" w:rsidR="00A201A1" w:rsidRDefault="00A20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jaro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23F02">
        <w:rPr>
          <w:rFonts w:ascii="Arial" w:hAnsi="Arial" w:cs="Arial"/>
          <w:sz w:val="22"/>
          <w:szCs w:val="22"/>
        </w:rPr>
        <w:t>čarodějnický rej</w:t>
      </w:r>
    </w:p>
    <w:p w14:paraId="7DBD3DFD" w14:textId="77777777" w:rsidR="00A201A1" w:rsidRDefault="00A20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07CD">
        <w:rPr>
          <w:rFonts w:ascii="Arial" w:hAnsi="Arial" w:cs="Arial"/>
          <w:sz w:val="22"/>
          <w:szCs w:val="22"/>
        </w:rPr>
        <w:t>přírodovědný projekt Motýli</w:t>
      </w:r>
    </w:p>
    <w:p w14:paraId="60000506" w14:textId="77777777" w:rsidR="00A201A1" w:rsidRDefault="00A20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Den matek</w:t>
      </w:r>
    </w:p>
    <w:p w14:paraId="7BCDA998" w14:textId="77777777" w:rsidR="00A201A1" w:rsidRDefault="00A201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23F02">
        <w:rPr>
          <w:rFonts w:ascii="Arial" w:hAnsi="Arial" w:cs="Arial"/>
          <w:sz w:val="22"/>
          <w:szCs w:val="22"/>
        </w:rPr>
        <w:t>Jarní výtvarné dílničky</w:t>
      </w:r>
    </w:p>
    <w:p w14:paraId="1BF01412" w14:textId="77777777" w:rsidR="00A201A1" w:rsidRDefault="00A201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643EC6EF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b/>
          <w:sz w:val="22"/>
          <w:szCs w:val="22"/>
        </w:rPr>
      </w:pPr>
    </w:p>
    <w:p w14:paraId="5762BB34" w14:textId="77777777" w:rsidR="00A201A1" w:rsidRDefault="00A20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léto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407CD">
        <w:rPr>
          <w:rFonts w:ascii="Arial" w:hAnsi="Arial" w:cs="Arial"/>
          <w:sz w:val="22"/>
          <w:szCs w:val="22"/>
        </w:rPr>
        <w:t>šermíři</w:t>
      </w:r>
    </w:p>
    <w:p w14:paraId="01B4A7D1" w14:textId="77777777" w:rsidR="00A201A1" w:rsidRDefault="00A20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Den dětí</w:t>
      </w:r>
    </w:p>
    <w:p w14:paraId="0A969BF3" w14:textId="77777777" w:rsidR="00A201A1" w:rsidRDefault="00A201A1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23F02">
        <w:rPr>
          <w:rFonts w:ascii="Arial" w:hAnsi="Arial" w:cs="Arial"/>
          <w:sz w:val="22"/>
          <w:szCs w:val="22"/>
        </w:rPr>
        <w:t>Návštěva hasičů</w:t>
      </w:r>
    </w:p>
    <w:p w14:paraId="4EE97466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</w:t>
      </w:r>
    </w:p>
    <w:p w14:paraId="6D234396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PLÁNOVANÉ AKCE</w:t>
      </w:r>
    </w:p>
    <w:p w14:paraId="7CE4BA8A" w14:textId="77777777" w:rsidR="00A201A1" w:rsidRPr="00090695" w:rsidRDefault="00FA1984" w:rsidP="00FA1984">
      <w:pPr>
        <w:numPr>
          <w:ilvl w:val="0"/>
          <w:numId w:val="24"/>
        </w:numPr>
        <w:ind w:left="1134" w:hanging="774"/>
        <w:rPr>
          <w:rFonts w:ascii="Arial" w:hAnsi="Arial" w:cs="Arial"/>
          <w:color w:val="000000"/>
          <w:sz w:val="22"/>
          <w:szCs w:val="22"/>
        </w:rPr>
      </w:pPr>
      <w:r w:rsidRPr="00090695">
        <w:rPr>
          <w:rFonts w:ascii="Arial" w:hAnsi="Arial" w:cs="Arial"/>
          <w:color w:val="000000"/>
          <w:sz w:val="22"/>
          <w:szCs w:val="22"/>
        </w:rPr>
        <w:tab/>
      </w:r>
      <w:r w:rsidR="00A201A1" w:rsidRPr="00090695">
        <w:rPr>
          <w:rFonts w:ascii="Arial" w:hAnsi="Arial" w:cs="Arial"/>
          <w:color w:val="000000"/>
          <w:sz w:val="22"/>
          <w:szCs w:val="22"/>
        </w:rPr>
        <w:t>turnaj v bowlingu</w:t>
      </w:r>
    </w:p>
    <w:p w14:paraId="6DD5334C" w14:textId="77777777" w:rsidR="00A201A1" w:rsidRPr="00090695" w:rsidRDefault="00FA1984" w:rsidP="00FA1984">
      <w:pPr>
        <w:numPr>
          <w:ilvl w:val="0"/>
          <w:numId w:val="24"/>
        </w:numPr>
        <w:ind w:left="1134" w:hanging="774"/>
        <w:rPr>
          <w:rFonts w:ascii="Arial" w:eastAsia="Arial" w:hAnsi="Arial" w:cs="Arial"/>
          <w:color w:val="000000"/>
          <w:sz w:val="22"/>
          <w:szCs w:val="22"/>
        </w:rPr>
      </w:pPr>
      <w:r w:rsidRPr="00090695">
        <w:rPr>
          <w:rFonts w:ascii="Arial" w:hAnsi="Arial" w:cs="Arial"/>
          <w:color w:val="000000"/>
          <w:sz w:val="22"/>
          <w:szCs w:val="22"/>
        </w:rPr>
        <w:tab/>
      </w:r>
      <w:r w:rsidR="00A201A1" w:rsidRPr="00090695">
        <w:rPr>
          <w:rFonts w:ascii="Arial" w:hAnsi="Arial" w:cs="Arial"/>
          <w:color w:val="000000"/>
          <w:sz w:val="22"/>
          <w:szCs w:val="22"/>
        </w:rPr>
        <w:t>turnaj ve stolních hrách</w:t>
      </w:r>
    </w:p>
    <w:p w14:paraId="271DCB7E" w14:textId="77777777" w:rsidR="00A201A1" w:rsidRPr="00090695" w:rsidRDefault="00A201A1" w:rsidP="00FA1984">
      <w:pPr>
        <w:ind w:left="1134" w:hanging="774"/>
        <w:rPr>
          <w:rFonts w:ascii="Arial" w:hAnsi="Arial" w:cs="Arial"/>
          <w:color w:val="000000"/>
          <w:sz w:val="22"/>
          <w:szCs w:val="22"/>
        </w:rPr>
      </w:pPr>
      <w:r w:rsidRPr="00090695">
        <w:rPr>
          <w:rFonts w:ascii="Arial" w:hAnsi="Arial" w:cs="Arial"/>
          <w:color w:val="000000"/>
          <w:sz w:val="22"/>
          <w:szCs w:val="22"/>
        </w:rPr>
        <w:t>-</w:t>
      </w:r>
      <w:r w:rsidRPr="00090695">
        <w:rPr>
          <w:rFonts w:ascii="Arial" w:hAnsi="Arial" w:cs="Arial"/>
          <w:color w:val="000000"/>
          <w:sz w:val="22"/>
          <w:szCs w:val="22"/>
        </w:rPr>
        <w:tab/>
        <w:t>výlet</w:t>
      </w:r>
      <w:r w:rsidR="00834735">
        <w:rPr>
          <w:rFonts w:ascii="Arial" w:hAnsi="Arial" w:cs="Arial"/>
          <w:color w:val="000000"/>
          <w:sz w:val="22"/>
          <w:szCs w:val="22"/>
        </w:rPr>
        <w:t>y</w:t>
      </w:r>
      <w:r w:rsidRPr="0009069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D14755E" w14:textId="77777777" w:rsidR="00A201A1" w:rsidRPr="00090695" w:rsidRDefault="00FA1984" w:rsidP="00FA1984">
      <w:pPr>
        <w:numPr>
          <w:ilvl w:val="0"/>
          <w:numId w:val="24"/>
        </w:numPr>
        <w:ind w:left="1134" w:hanging="774"/>
        <w:rPr>
          <w:rFonts w:ascii="Arial" w:hAnsi="Arial" w:cs="Arial"/>
          <w:color w:val="000000"/>
          <w:sz w:val="22"/>
          <w:szCs w:val="22"/>
        </w:rPr>
      </w:pPr>
      <w:r w:rsidRPr="00090695">
        <w:rPr>
          <w:rFonts w:ascii="Arial" w:hAnsi="Arial" w:cs="Arial"/>
          <w:color w:val="000000"/>
          <w:sz w:val="22"/>
          <w:szCs w:val="22"/>
        </w:rPr>
        <w:tab/>
      </w:r>
      <w:r w:rsidR="00A201A1" w:rsidRPr="00090695">
        <w:rPr>
          <w:rFonts w:ascii="Arial" w:hAnsi="Arial" w:cs="Arial"/>
          <w:color w:val="000000"/>
          <w:sz w:val="22"/>
          <w:szCs w:val="22"/>
        </w:rPr>
        <w:t>projekty</w:t>
      </w:r>
    </w:p>
    <w:p w14:paraId="54E773C2" w14:textId="77777777" w:rsidR="00A201A1" w:rsidRPr="00090695" w:rsidRDefault="00FA1984" w:rsidP="00FA1984">
      <w:pPr>
        <w:numPr>
          <w:ilvl w:val="0"/>
          <w:numId w:val="24"/>
        </w:numPr>
        <w:ind w:left="1134" w:hanging="774"/>
        <w:rPr>
          <w:rFonts w:ascii="Arial" w:hAnsi="Arial" w:cs="Arial"/>
          <w:color w:val="000000"/>
          <w:sz w:val="22"/>
          <w:szCs w:val="22"/>
        </w:rPr>
      </w:pPr>
      <w:r w:rsidRPr="00090695">
        <w:rPr>
          <w:rFonts w:ascii="Arial" w:hAnsi="Arial" w:cs="Arial"/>
          <w:color w:val="000000"/>
          <w:sz w:val="22"/>
          <w:szCs w:val="22"/>
        </w:rPr>
        <w:tab/>
      </w:r>
      <w:r w:rsidR="00834735">
        <w:rPr>
          <w:rFonts w:ascii="Arial" w:hAnsi="Arial" w:cs="Arial"/>
          <w:color w:val="000000"/>
          <w:sz w:val="22"/>
          <w:szCs w:val="22"/>
        </w:rPr>
        <w:t>dětské herny</w:t>
      </w:r>
    </w:p>
    <w:p w14:paraId="4E50C6CC" w14:textId="77777777" w:rsidR="00A201A1" w:rsidRPr="00090695" w:rsidRDefault="00FA1984" w:rsidP="00FA1984">
      <w:pPr>
        <w:numPr>
          <w:ilvl w:val="0"/>
          <w:numId w:val="24"/>
        </w:numPr>
        <w:ind w:left="1134" w:hanging="774"/>
        <w:rPr>
          <w:rFonts w:ascii="Arial" w:hAnsi="Arial" w:cs="Arial"/>
          <w:color w:val="000000"/>
          <w:sz w:val="22"/>
          <w:szCs w:val="22"/>
        </w:rPr>
      </w:pPr>
      <w:r w:rsidRPr="00090695">
        <w:rPr>
          <w:rFonts w:ascii="Arial" w:hAnsi="Arial" w:cs="Arial"/>
          <w:color w:val="000000"/>
          <w:sz w:val="22"/>
          <w:szCs w:val="22"/>
        </w:rPr>
        <w:tab/>
      </w:r>
      <w:r w:rsidR="00834735">
        <w:rPr>
          <w:rFonts w:ascii="Arial" w:hAnsi="Arial" w:cs="Arial"/>
          <w:color w:val="000000"/>
          <w:sz w:val="22"/>
          <w:szCs w:val="22"/>
        </w:rPr>
        <w:t>knihovna</w:t>
      </w:r>
    </w:p>
    <w:p w14:paraId="0BE75A7A" w14:textId="77777777" w:rsidR="00A201A1" w:rsidRPr="00090695" w:rsidRDefault="00FA1984" w:rsidP="00FA1984">
      <w:pPr>
        <w:numPr>
          <w:ilvl w:val="0"/>
          <w:numId w:val="24"/>
        </w:numPr>
        <w:ind w:left="1134" w:hanging="774"/>
        <w:rPr>
          <w:rFonts w:ascii="Arial" w:hAnsi="Arial" w:cs="Arial"/>
          <w:color w:val="000000"/>
          <w:sz w:val="22"/>
          <w:szCs w:val="22"/>
        </w:rPr>
      </w:pPr>
      <w:r w:rsidRPr="00090695">
        <w:rPr>
          <w:rFonts w:ascii="Arial" w:hAnsi="Arial" w:cs="Arial"/>
          <w:color w:val="000000"/>
          <w:sz w:val="22"/>
          <w:szCs w:val="22"/>
        </w:rPr>
        <w:tab/>
      </w:r>
      <w:r w:rsidR="00A201A1" w:rsidRPr="00090695">
        <w:rPr>
          <w:rFonts w:ascii="Arial" w:hAnsi="Arial" w:cs="Arial"/>
          <w:color w:val="000000"/>
          <w:sz w:val="22"/>
          <w:szCs w:val="22"/>
        </w:rPr>
        <w:t xml:space="preserve">dětský kruháček, </w:t>
      </w:r>
    </w:p>
    <w:p w14:paraId="4586B00B" w14:textId="77777777" w:rsidR="00A201A1" w:rsidRPr="00090695" w:rsidRDefault="00FA1984" w:rsidP="00FA1984">
      <w:pPr>
        <w:numPr>
          <w:ilvl w:val="0"/>
          <w:numId w:val="24"/>
        </w:numPr>
        <w:ind w:left="1134" w:hanging="774"/>
        <w:rPr>
          <w:rFonts w:ascii="Arial" w:hAnsi="Arial" w:cs="Arial"/>
          <w:color w:val="000000"/>
          <w:sz w:val="22"/>
          <w:szCs w:val="22"/>
        </w:rPr>
      </w:pPr>
      <w:r w:rsidRPr="00090695">
        <w:rPr>
          <w:rFonts w:ascii="Arial" w:hAnsi="Arial" w:cs="Arial"/>
          <w:color w:val="000000"/>
          <w:sz w:val="22"/>
          <w:szCs w:val="22"/>
        </w:rPr>
        <w:tab/>
      </w:r>
      <w:r w:rsidR="00A201A1" w:rsidRPr="00090695">
        <w:rPr>
          <w:rFonts w:ascii="Arial" w:hAnsi="Arial" w:cs="Arial"/>
          <w:color w:val="000000"/>
          <w:sz w:val="22"/>
          <w:szCs w:val="22"/>
        </w:rPr>
        <w:t>soutěže s rodiči</w:t>
      </w:r>
    </w:p>
    <w:p w14:paraId="5B1C78E6" w14:textId="77777777" w:rsidR="00A201A1" w:rsidRDefault="00FA1984" w:rsidP="00FA1984">
      <w:pPr>
        <w:numPr>
          <w:ilvl w:val="0"/>
          <w:numId w:val="24"/>
        </w:numPr>
        <w:ind w:left="1134" w:hanging="774"/>
        <w:rPr>
          <w:rFonts w:ascii="Arial" w:hAnsi="Arial" w:cs="Arial"/>
          <w:color w:val="000000"/>
          <w:sz w:val="22"/>
          <w:szCs w:val="22"/>
        </w:rPr>
      </w:pPr>
      <w:r w:rsidRPr="00090695">
        <w:rPr>
          <w:rFonts w:ascii="Arial" w:hAnsi="Arial" w:cs="Arial"/>
          <w:color w:val="000000"/>
          <w:sz w:val="22"/>
          <w:szCs w:val="22"/>
        </w:rPr>
        <w:tab/>
      </w:r>
      <w:r w:rsidR="00834735">
        <w:rPr>
          <w:rFonts w:ascii="Arial" w:hAnsi="Arial" w:cs="Arial"/>
          <w:color w:val="000000"/>
          <w:sz w:val="22"/>
          <w:szCs w:val="22"/>
        </w:rPr>
        <w:t>muzeum</w:t>
      </w:r>
      <w:r w:rsidR="00A201A1" w:rsidRPr="0009069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E5706C3" w14:textId="77777777" w:rsidR="00D229AB" w:rsidRDefault="00D229AB" w:rsidP="00FA1984">
      <w:pPr>
        <w:numPr>
          <w:ilvl w:val="0"/>
          <w:numId w:val="24"/>
        </w:numPr>
        <w:ind w:left="1134" w:hanging="7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akce se seniory</w:t>
      </w:r>
    </w:p>
    <w:p w14:paraId="1BAB66AC" w14:textId="77777777" w:rsidR="00A201A1" w:rsidRPr="00090695" w:rsidRDefault="00FA1984" w:rsidP="00B61470">
      <w:pPr>
        <w:ind w:left="1134"/>
        <w:rPr>
          <w:rFonts w:ascii="Arial" w:hAnsi="Arial" w:cs="Arial"/>
          <w:color w:val="000000"/>
          <w:sz w:val="22"/>
          <w:szCs w:val="22"/>
        </w:rPr>
      </w:pPr>
      <w:r w:rsidRPr="00090695">
        <w:rPr>
          <w:rFonts w:ascii="Arial" w:hAnsi="Arial" w:cs="Arial"/>
          <w:color w:val="000000"/>
          <w:sz w:val="22"/>
          <w:szCs w:val="22"/>
        </w:rPr>
        <w:tab/>
      </w:r>
    </w:p>
    <w:p w14:paraId="198E8351" w14:textId="77777777" w:rsidR="00A201A1" w:rsidRDefault="00A201A1">
      <w:pPr>
        <w:rPr>
          <w:rFonts w:ascii="Arial" w:hAnsi="Arial" w:cs="Arial"/>
          <w:b/>
          <w:sz w:val="22"/>
          <w:szCs w:val="22"/>
        </w:rPr>
      </w:pPr>
    </w:p>
    <w:p w14:paraId="0B508210" w14:textId="77777777" w:rsidR="00A201A1" w:rsidRDefault="00A201A1">
      <w:pPr>
        <w:pStyle w:val="Nadpis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Metody a formy práce</w:t>
      </w:r>
    </w:p>
    <w:p w14:paraId="2A9A45CE" w14:textId="77777777" w:rsidR="00A201A1" w:rsidRDefault="00A201A1">
      <w:pPr>
        <w:numPr>
          <w:ilvl w:val="0"/>
          <w:numId w:val="21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skupinová práce</w:t>
      </w:r>
    </w:p>
    <w:p w14:paraId="7B74A6D4" w14:textId="77777777" w:rsidR="00A201A1" w:rsidRDefault="00A201A1">
      <w:pPr>
        <w:numPr>
          <w:ilvl w:val="0"/>
          <w:numId w:val="21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komunitní kruh</w:t>
      </w:r>
    </w:p>
    <w:p w14:paraId="45311FA8" w14:textId="77777777" w:rsidR="00A201A1" w:rsidRDefault="00A201A1">
      <w:pPr>
        <w:numPr>
          <w:ilvl w:val="0"/>
          <w:numId w:val="21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dramatizace, vyprávění</w:t>
      </w:r>
    </w:p>
    <w:p w14:paraId="089847A0" w14:textId="77777777" w:rsidR="00A201A1" w:rsidRDefault="00A201A1">
      <w:pPr>
        <w:numPr>
          <w:ilvl w:val="0"/>
          <w:numId w:val="21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exkurze, výlety</w:t>
      </w:r>
    </w:p>
    <w:p w14:paraId="55008590" w14:textId="77777777" w:rsidR="00A201A1" w:rsidRDefault="00A201A1">
      <w:pPr>
        <w:pStyle w:val="Nadpis1"/>
        <w:ind w:left="709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 xml:space="preserve">      výklad</w:t>
      </w:r>
    </w:p>
    <w:p w14:paraId="1010C73F" w14:textId="77777777" w:rsidR="00A201A1" w:rsidRDefault="00A201A1">
      <w:pPr>
        <w:numPr>
          <w:ilvl w:val="0"/>
          <w:numId w:val="21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besedy, rozhovory</w:t>
      </w:r>
    </w:p>
    <w:p w14:paraId="6EB87EDF" w14:textId="77777777" w:rsidR="00A201A1" w:rsidRDefault="00A201A1">
      <w:pPr>
        <w:numPr>
          <w:ilvl w:val="0"/>
          <w:numId w:val="21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praktické dovednosti</w:t>
      </w:r>
    </w:p>
    <w:p w14:paraId="36E819B0" w14:textId="77777777" w:rsidR="00A201A1" w:rsidRDefault="00A201A1">
      <w:pPr>
        <w:numPr>
          <w:ilvl w:val="0"/>
          <w:numId w:val="21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multimediální výchova</w:t>
      </w:r>
    </w:p>
    <w:p w14:paraId="012E4557" w14:textId="77777777" w:rsidR="00A201A1" w:rsidRDefault="00A201A1">
      <w:pPr>
        <w:numPr>
          <w:ilvl w:val="0"/>
          <w:numId w:val="21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soutěže, pohybové aktivity</w:t>
      </w:r>
    </w:p>
    <w:p w14:paraId="6726CA42" w14:textId="77777777" w:rsidR="00A201A1" w:rsidRDefault="00A201A1">
      <w:pPr>
        <w:numPr>
          <w:ilvl w:val="0"/>
          <w:numId w:val="21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poznávání a ochrana přírody</w:t>
      </w:r>
    </w:p>
    <w:p w14:paraId="562A33E6" w14:textId="77777777" w:rsidR="00A201A1" w:rsidRDefault="00A201A1">
      <w:pPr>
        <w:numPr>
          <w:ilvl w:val="0"/>
          <w:numId w:val="21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vědomostní soutěže</w:t>
      </w:r>
    </w:p>
    <w:p w14:paraId="2C15CF67" w14:textId="77777777" w:rsidR="00A201A1" w:rsidRDefault="00A201A1">
      <w:pPr>
        <w:numPr>
          <w:ilvl w:val="0"/>
          <w:numId w:val="21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luštění křížovek, kvizů</w:t>
      </w:r>
    </w:p>
    <w:p w14:paraId="5BC27BE2" w14:textId="77777777" w:rsidR="00A201A1" w:rsidRDefault="00A201A1">
      <w:pPr>
        <w:numPr>
          <w:ilvl w:val="0"/>
          <w:numId w:val="21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společné akce s rodiči</w:t>
      </w:r>
    </w:p>
    <w:p w14:paraId="4F17624B" w14:textId="77777777" w:rsidR="00A201A1" w:rsidRDefault="00A201A1">
      <w:pPr>
        <w:numPr>
          <w:ilvl w:val="0"/>
          <w:numId w:val="21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relaxace</w:t>
      </w:r>
    </w:p>
    <w:p w14:paraId="4F22C53D" w14:textId="77777777" w:rsidR="00A201A1" w:rsidRDefault="00A201A1">
      <w:pPr>
        <w:numPr>
          <w:ilvl w:val="0"/>
          <w:numId w:val="21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hry- společenské, pohybové, konstruktivní, námětové, didaktické, stolní</w:t>
      </w:r>
    </w:p>
    <w:p w14:paraId="03F5A7E1" w14:textId="77777777" w:rsidR="00A201A1" w:rsidRDefault="00A201A1">
      <w:pPr>
        <w:numPr>
          <w:ilvl w:val="0"/>
          <w:numId w:val="21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zájmové útvary</w:t>
      </w:r>
    </w:p>
    <w:p w14:paraId="023619BD" w14:textId="77777777" w:rsidR="00A201A1" w:rsidRDefault="00A201A1">
      <w:pPr>
        <w:numPr>
          <w:ilvl w:val="0"/>
          <w:numId w:val="21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plnění projektů</w:t>
      </w:r>
    </w:p>
    <w:p w14:paraId="70862792" w14:textId="77777777" w:rsidR="00A201A1" w:rsidRDefault="00A201A1">
      <w:pPr>
        <w:numPr>
          <w:ilvl w:val="0"/>
          <w:numId w:val="21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návštěva kulturních center</w:t>
      </w:r>
    </w:p>
    <w:p w14:paraId="65A909EB" w14:textId="77777777" w:rsidR="00A201A1" w:rsidRDefault="00A201A1">
      <w:pPr>
        <w:rPr>
          <w:rFonts w:ascii="Arial" w:hAnsi="Arial" w:cs="Arial"/>
          <w:sz w:val="22"/>
          <w:szCs w:val="22"/>
        </w:rPr>
      </w:pPr>
    </w:p>
    <w:p w14:paraId="20EE7322" w14:textId="77777777" w:rsidR="00F02CB3" w:rsidRDefault="00F02CB3">
      <w:pPr>
        <w:rPr>
          <w:rFonts w:ascii="Arial" w:hAnsi="Arial" w:cs="Arial"/>
          <w:b/>
          <w:sz w:val="22"/>
          <w:szCs w:val="22"/>
        </w:rPr>
      </w:pPr>
    </w:p>
    <w:p w14:paraId="76C3B55E" w14:textId="77777777" w:rsidR="00F02CB3" w:rsidRDefault="00F02CB3">
      <w:pPr>
        <w:rPr>
          <w:rFonts w:ascii="Arial" w:hAnsi="Arial" w:cs="Arial"/>
          <w:b/>
          <w:sz w:val="22"/>
          <w:szCs w:val="22"/>
        </w:rPr>
      </w:pPr>
    </w:p>
    <w:p w14:paraId="4D11C511" w14:textId="77777777" w:rsidR="00A201A1" w:rsidRDefault="00A201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KLÍČOVÉ KOMPETENCE</w:t>
      </w:r>
    </w:p>
    <w:p w14:paraId="3DC20900" w14:textId="77777777" w:rsidR="002C49C6" w:rsidRDefault="002C49C6">
      <w:pPr>
        <w:rPr>
          <w:rFonts w:ascii="Arial" w:hAnsi="Arial" w:cs="Arial"/>
          <w:b/>
          <w:sz w:val="22"/>
          <w:szCs w:val="22"/>
        </w:rPr>
      </w:pPr>
    </w:p>
    <w:p w14:paraId="57E00716" w14:textId="77777777" w:rsidR="00A201A1" w:rsidRDefault="00A201A1" w:rsidP="00834735">
      <w:pPr>
        <w:numPr>
          <w:ilvl w:val="0"/>
          <w:numId w:val="2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Kompetence k učení</w:t>
      </w:r>
    </w:p>
    <w:p w14:paraId="487CB8C6" w14:textId="77777777" w:rsidR="00A201A1" w:rsidRDefault="00FA1984" w:rsidP="00FA1984">
      <w:pPr>
        <w:numPr>
          <w:ilvl w:val="0"/>
          <w:numId w:val="11"/>
        </w:numPr>
        <w:tabs>
          <w:tab w:val="clear" w:pos="720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201A1">
        <w:rPr>
          <w:rFonts w:ascii="Arial" w:hAnsi="Arial" w:cs="Arial"/>
          <w:sz w:val="22"/>
          <w:szCs w:val="22"/>
        </w:rPr>
        <w:t>využívá získané poznatky v praxi</w:t>
      </w:r>
    </w:p>
    <w:p w14:paraId="73C95F57" w14:textId="77777777" w:rsidR="00A201A1" w:rsidRDefault="00FA1984">
      <w:pPr>
        <w:numPr>
          <w:ilvl w:val="0"/>
          <w:numId w:val="11"/>
        </w:numPr>
        <w:tabs>
          <w:tab w:val="left" w:pos="10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201A1">
        <w:rPr>
          <w:rFonts w:ascii="Arial" w:hAnsi="Arial" w:cs="Arial"/>
          <w:sz w:val="22"/>
          <w:szCs w:val="22"/>
        </w:rPr>
        <w:t>posuzuje výsledky své práce</w:t>
      </w:r>
    </w:p>
    <w:p w14:paraId="0F5B7D87" w14:textId="77777777" w:rsidR="00A201A1" w:rsidRDefault="00A201A1">
      <w:pPr>
        <w:tabs>
          <w:tab w:val="left" w:pos="540"/>
          <w:tab w:val="left" w:pos="1080"/>
        </w:tabs>
        <w:rPr>
          <w:rFonts w:ascii="Arial" w:hAnsi="Arial" w:cs="Arial"/>
          <w:b/>
          <w:sz w:val="22"/>
          <w:szCs w:val="22"/>
        </w:rPr>
      </w:pPr>
    </w:p>
    <w:p w14:paraId="43EB4D54" w14:textId="77777777" w:rsidR="00F02CB3" w:rsidRDefault="00F02CB3">
      <w:pPr>
        <w:tabs>
          <w:tab w:val="left" w:pos="540"/>
          <w:tab w:val="left" w:pos="1080"/>
        </w:tabs>
        <w:rPr>
          <w:rFonts w:ascii="Arial" w:hAnsi="Arial" w:cs="Arial"/>
          <w:b/>
          <w:sz w:val="22"/>
          <w:szCs w:val="22"/>
        </w:rPr>
      </w:pPr>
    </w:p>
    <w:p w14:paraId="35026C94" w14:textId="77777777" w:rsidR="00A201A1" w:rsidRDefault="00A201A1" w:rsidP="00F02CB3">
      <w:pPr>
        <w:numPr>
          <w:ilvl w:val="0"/>
          <w:numId w:val="25"/>
        </w:num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Kompetence k řešení problémů</w:t>
      </w:r>
    </w:p>
    <w:p w14:paraId="390C342C" w14:textId="77777777" w:rsidR="00A201A1" w:rsidRDefault="00FA1984">
      <w:pPr>
        <w:numPr>
          <w:ilvl w:val="0"/>
          <w:numId w:val="8"/>
        </w:numPr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201A1">
        <w:rPr>
          <w:rFonts w:ascii="Arial" w:hAnsi="Arial" w:cs="Arial"/>
          <w:sz w:val="22"/>
          <w:szCs w:val="22"/>
        </w:rPr>
        <w:t>rozpozná a pochopí problém</w:t>
      </w:r>
    </w:p>
    <w:p w14:paraId="243A3DA0" w14:textId="77777777" w:rsidR="00A201A1" w:rsidRDefault="00FA1984">
      <w:pPr>
        <w:numPr>
          <w:ilvl w:val="0"/>
          <w:numId w:val="8"/>
        </w:numPr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201A1">
        <w:rPr>
          <w:rFonts w:ascii="Arial" w:hAnsi="Arial" w:cs="Arial"/>
          <w:sz w:val="22"/>
          <w:szCs w:val="22"/>
        </w:rPr>
        <w:t>přemýšlí o jeho příčinách</w:t>
      </w:r>
    </w:p>
    <w:p w14:paraId="695ADB18" w14:textId="77777777" w:rsidR="00A201A1" w:rsidRDefault="00FA1984">
      <w:pPr>
        <w:numPr>
          <w:ilvl w:val="0"/>
          <w:numId w:val="8"/>
        </w:numPr>
        <w:ind w:left="709" w:hanging="28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C49C6">
        <w:rPr>
          <w:rFonts w:ascii="Arial" w:hAnsi="Arial" w:cs="Arial"/>
          <w:sz w:val="22"/>
          <w:szCs w:val="22"/>
        </w:rPr>
        <w:t xml:space="preserve"> </w:t>
      </w:r>
      <w:r w:rsidR="00A201A1">
        <w:rPr>
          <w:rFonts w:ascii="Arial" w:hAnsi="Arial" w:cs="Arial"/>
          <w:sz w:val="22"/>
          <w:szCs w:val="22"/>
        </w:rPr>
        <w:t>snaží se ho řešit</w:t>
      </w:r>
    </w:p>
    <w:p w14:paraId="5D941BDB" w14:textId="77777777" w:rsidR="00A201A1" w:rsidRDefault="00A201A1">
      <w:pPr>
        <w:tabs>
          <w:tab w:val="left" w:pos="540"/>
        </w:tabs>
        <w:ind w:left="720"/>
        <w:rPr>
          <w:rFonts w:ascii="Arial" w:hAnsi="Arial" w:cs="Arial"/>
          <w:b/>
          <w:sz w:val="22"/>
          <w:szCs w:val="22"/>
        </w:rPr>
      </w:pPr>
    </w:p>
    <w:p w14:paraId="15FD8F3B" w14:textId="77777777" w:rsidR="00F02CB3" w:rsidRDefault="00F02CB3">
      <w:pPr>
        <w:tabs>
          <w:tab w:val="left" w:pos="540"/>
        </w:tabs>
        <w:ind w:left="720"/>
        <w:rPr>
          <w:rFonts w:ascii="Arial" w:hAnsi="Arial" w:cs="Arial"/>
          <w:b/>
          <w:sz w:val="22"/>
          <w:szCs w:val="22"/>
        </w:rPr>
      </w:pPr>
    </w:p>
    <w:p w14:paraId="3B6C88C6" w14:textId="77777777" w:rsidR="00A201A1" w:rsidRDefault="00A201A1" w:rsidP="00834735">
      <w:pPr>
        <w:numPr>
          <w:ilvl w:val="0"/>
          <w:numId w:val="25"/>
        </w:num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Kompetence komunikativní</w:t>
      </w:r>
    </w:p>
    <w:p w14:paraId="4DC7F290" w14:textId="77777777" w:rsidR="00A201A1" w:rsidRDefault="00FA198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201A1">
        <w:rPr>
          <w:rFonts w:ascii="Arial" w:hAnsi="Arial" w:cs="Arial"/>
          <w:sz w:val="22"/>
          <w:szCs w:val="22"/>
        </w:rPr>
        <w:t>vyjadřuje vlastní pocity při svých prožitcích</w:t>
      </w:r>
    </w:p>
    <w:p w14:paraId="0AB167F7" w14:textId="77777777" w:rsidR="00A201A1" w:rsidRDefault="00FA198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201A1">
        <w:rPr>
          <w:rFonts w:ascii="Arial" w:hAnsi="Arial" w:cs="Arial"/>
          <w:sz w:val="22"/>
          <w:szCs w:val="22"/>
        </w:rPr>
        <w:t>účastní se diskuzí</w:t>
      </w:r>
    </w:p>
    <w:p w14:paraId="52EE268D" w14:textId="77777777" w:rsidR="00A201A1" w:rsidRDefault="00FA198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201A1">
        <w:rPr>
          <w:rFonts w:ascii="Arial" w:hAnsi="Arial" w:cs="Arial"/>
          <w:sz w:val="22"/>
          <w:szCs w:val="22"/>
        </w:rPr>
        <w:t>zkouší, které způsoby práce mu vyhovují</w:t>
      </w:r>
    </w:p>
    <w:p w14:paraId="1549D56E" w14:textId="77777777" w:rsidR="00A201A1" w:rsidRDefault="00FA198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201A1">
        <w:rPr>
          <w:rFonts w:ascii="Arial" w:hAnsi="Arial" w:cs="Arial"/>
          <w:sz w:val="22"/>
          <w:szCs w:val="22"/>
        </w:rPr>
        <w:t>vyjadřuje vlastní názor, spolupracuje se spolužáky</w:t>
      </w:r>
    </w:p>
    <w:p w14:paraId="4C8D8725" w14:textId="77777777" w:rsidR="00A201A1" w:rsidRDefault="00FA1984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201A1">
        <w:rPr>
          <w:rFonts w:ascii="Arial" w:hAnsi="Arial" w:cs="Arial"/>
          <w:sz w:val="22"/>
          <w:szCs w:val="22"/>
        </w:rPr>
        <w:t>rozšiřuje slovní zásobu, kterou používá pro lepší komunikaci s okolím</w:t>
      </w:r>
    </w:p>
    <w:p w14:paraId="6C867A65" w14:textId="77777777" w:rsidR="00A201A1" w:rsidRDefault="00A201A1">
      <w:pPr>
        <w:tabs>
          <w:tab w:val="left" w:pos="540"/>
        </w:tabs>
        <w:ind w:left="360"/>
        <w:rPr>
          <w:rFonts w:ascii="Arial" w:hAnsi="Arial" w:cs="Arial"/>
          <w:b/>
          <w:sz w:val="22"/>
          <w:szCs w:val="22"/>
        </w:rPr>
      </w:pPr>
    </w:p>
    <w:p w14:paraId="7E125A5E" w14:textId="77777777" w:rsidR="00F02CB3" w:rsidRDefault="00F02CB3">
      <w:pPr>
        <w:tabs>
          <w:tab w:val="left" w:pos="540"/>
        </w:tabs>
        <w:ind w:left="360"/>
        <w:rPr>
          <w:rFonts w:ascii="Arial" w:hAnsi="Arial" w:cs="Arial"/>
          <w:b/>
          <w:sz w:val="22"/>
          <w:szCs w:val="22"/>
        </w:rPr>
      </w:pPr>
    </w:p>
    <w:p w14:paraId="2121B4B9" w14:textId="77777777" w:rsidR="00A201A1" w:rsidRDefault="00A201A1" w:rsidP="00834735">
      <w:pPr>
        <w:numPr>
          <w:ilvl w:val="0"/>
          <w:numId w:val="25"/>
        </w:num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Kompetence sociální a personální</w:t>
      </w:r>
    </w:p>
    <w:p w14:paraId="251ED854" w14:textId="77777777" w:rsidR="00A201A1" w:rsidRDefault="00FA1984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201A1">
        <w:rPr>
          <w:rFonts w:ascii="Arial" w:hAnsi="Arial" w:cs="Arial"/>
          <w:sz w:val="22"/>
          <w:szCs w:val="22"/>
        </w:rPr>
        <w:t>dodržuje určitá pravidla</w:t>
      </w:r>
    </w:p>
    <w:p w14:paraId="2B5DCE0E" w14:textId="77777777" w:rsidR="00A201A1" w:rsidRDefault="00FA1984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201A1">
        <w:rPr>
          <w:rFonts w:ascii="Arial" w:hAnsi="Arial" w:cs="Arial"/>
          <w:sz w:val="22"/>
          <w:szCs w:val="22"/>
        </w:rPr>
        <w:t>podílí se na vytváření příjemné atmosféry v týmu</w:t>
      </w:r>
    </w:p>
    <w:p w14:paraId="48B6CA20" w14:textId="77777777" w:rsidR="00A201A1" w:rsidRDefault="00FA1984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201A1">
        <w:rPr>
          <w:rFonts w:ascii="Arial" w:hAnsi="Arial" w:cs="Arial"/>
          <w:sz w:val="22"/>
          <w:szCs w:val="22"/>
        </w:rPr>
        <w:t>upevňování přátelských vztahů</w:t>
      </w:r>
    </w:p>
    <w:p w14:paraId="2774FBB4" w14:textId="77777777" w:rsidR="00A201A1" w:rsidRDefault="00FA1984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201A1">
        <w:rPr>
          <w:rFonts w:ascii="Arial" w:hAnsi="Arial" w:cs="Arial"/>
          <w:sz w:val="22"/>
          <w:szCs w:val="22"/>
        </w:rPr>
        <w:t>vytváří si pozitivní představu o sobě samém, která podporuje jeho sebedůvěru</w:t>
      </w:r>
    </w:p>
    <w:p w14:paraId="4DE8E635" w14:textId="77777777" w:rsidR="00A201A1" w:rsidRDefault="00FA1984" w:rsidP="00FA1984">
      <w:pPr>
        <w:numPr>
          <w:ilvl w:val="0"/>
          <w:numId w:val="18"/>
        </w:numPr>
        <w:tabs>
          <w:tab w:val="clear" w:pos="720"/>
        </w:tabs>
        <w:ind w:left="993" w:hanging="63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201A1">
        <w:rPr>
          <w:rFonts w:ascii="Arial" w:hAnsi="Arial" w:cs="Arial"/>
          <w:sz w:val="22"/>
          <w:szCs w:val="22"/>
        </w:rPr>
        <w:t>učí se ovládat svoje chování a jednání tak, a</w:t>
      </w:r>
      <w:r w:rsidR="00CB3165">
        <w:rPr>
          <w:rFonts w:ascii="Arial" w:hAnsi="Arial" w:cs="Arial"/>
          <w:sz w:val="22"/>
          <w:szCs w:val="22"/>
        </w:rPr>
        <w:t xml:space="preserve">by dosáhl pocitu sebeuspokojení </w:t>
      </w:r>
      <w:r w:rsidR="00A201A1">
        <w:rPr>
          <w:rFonts w:ascii="Arial" w:hAnsi="Arial" w:cs="Arial"/>
          <w:sz w:val="22"/>
          <w:szCs w:val="22"/>
        </w:rPr>
        <w:t>a</w:t>
      </w:r>
      <w:r w:rsidR="00197B9B">
        <w:rPr>
          <w:rFonts w:ascii="Arial" w:hAnsi="Arial" w:cs="Arial"/>
          <w:sz w:val="22"/>
          <w:szCs w:val="22"/>
        </w:rPr>
        <w:t> </w:t>
      </w:r>
      <w:r w:rsidR="00A201A1">
        <w:rPr>
          <w:rFonts w:ascii="Arial" w:hAnsi="Arial" w:cs="Arial"/>
          <w:sz w:val="22"/>
          <w:szCs w:val="22"/>
        </w:rPr>
        <w:t>sebeúcty</w:t>
      </w:r>
    </w:p>
    <w:p w14:paraId="7AD45378" w14:textId="77777777" w:rsidR="00A201A1" w:rsidRDefault="00A201A1">
      <w:pPr>
        <w:tabs>
          <w:tab w:val="left" w:pos="540"/>
        </w:tabs>
        <w:ind w:left="360"/>
        <w:rPr>
          <w:rFonts w:ascii="Arial" w:hAnsi="Arial" w:cs="Arial"/>
          <w:sz w:val="22"/>
          <w:szCs w:val="22"/>
        </w:rPr>
      </w:pPr>
    </w:p>
    <w:p w14:paraId="3E932917" w14:textId="77777777" w:rsidR="00F02CB3" w:rsidRDefault="00F02CB3">
      <w:pPr>
        <w:tabs>
          <w:tab w:val="left" w:pos="540"/>
        </w:tabs>
        <w:ind w:left="360"/>
        <w:rPr>
          <w:rFonts w:ascii="Arial" w:hAnsi="Arial" w:cs="Arial"/>
          <w:sz w:val="22"/>
          <w:szCs w:val="22"/>
        </w:rPr>
      </w:pPr>
    </w:p>
    <w:p w14:paraId="2E9C32FF" w14:textId="77777777" w:rsidR="00A201A1" w:rsidRDefault="00A201A1" w:rsidP="00834735">
      <w:pPr>
        <w:numPr>
          <w:ilvl w:val="0"/>
          <w:numId w:val="25"/>
        </w:num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Kompetence občanské, činnostní a pracovní</w:t>
      </w:r>
    </w:p>
    <w:p w14:paraId="395D19BC" w14:textId="77777777" w:rsidR="00A201A1" w:rsidRDefault="00CB316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201A1">
        <w:rPr>
          <w:rFonts w:ascii="Arial" w:hAnsi="Arial" w:cs="Arial"/>
          <w:sz w:val="22"/>
          <w:szCs w:val="22"/>
        </w:rPr>
        <w:t>dodržuje vymezená pravidla, zásady a bezpečnost při hře</w:t>
      </w:r>
    </w:p>
    <w:p w14:paraId="43B10482" w14:textId="77777777" w:rsidR="00A201A1" w:rsidRDefault="00CB316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201A1">
        <w:rPr>
          <w:rFonts w:ascii="Arial" w:hAnsi="Arial" w:cs="Arial"/>
          <w:sz w:val="22"/>
          <w:szCs w:val="22"/>
        </w:rPr>
        <w:t xml:space="preserve">učí se odpovědnému přístupu k povinnostem, dokončení práce, samostatnému  </w:t>
      </w:r>
    </w:p>
    <w:p w14:paraId="7906C671" w14:textId="77777777" w:rsidR="00A201A1" w:rsidRDefault="00CB316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201A1">
        <w:rPr>
          <w:rFonts w:ascii="Arial" w:hAnsi="Arial" w:cs="Arial"/>
          <w:sz w:val="22"/>
          <w:szCs w:val="22"/>
        </w:rPr>
        <w:t>tvořivému přemýšlení</w:t>
      </w:r>
    </w:p>
    <w:p w14:paraId="13F7C761" w14:textId="77777777" w:rsidR="00A201A1" w:rsidRDefault="00CB316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201A1">
        <w:rPr>
          <w:rFonts w:ascii="Arial" w:hAnsi="Arial" w:cs="Arial"/>
          <w:sz w:val="22"/>
          <w:szCs w:val="22"/>
        </w:rPr>
        <w:t xml:space="preserve">učí se prezentovat svoji práci </w:t>
      </w:r>
    </w:p>
    <w:p w14:paraId="23A87E20" w14:textId="77777777" w:rsidR="00A201A1" w:rsidRDefault="00CB316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201A1">
        <w:rPr>
          <w:rFonts w:ascii="Arial" w:hAnsi="Arial" w:cs="Arial"/>
          <w:sz w:val="22"/>
          <w:szCs w:val="22"/>
        </w:rPr>
        <w:t>učí se vážit si práce své i jiných</w:t>
      </w:r>
    </w:p>
    <w:p w14:paraId="11FB59B6" w14:textId="77777777" w:rsidR="00A201A1" w:rsidRDefault="00A201A1">
      <w:pPr>
        <w:tabs>
          <w:tab w:val="left" w:pos="540"/>
        </w:tabs>
        <w:ind w:left="360"/>
        <w:rPr>
          <w:rFonts w:ascii="Arial" w:hAnsi="Arial" w:cs="Arial"/>
          <w:sz w:val="22"/>
          <w:szCs w:val="22"/>
        </w:rPr>
      </w:pPr>
    </w:p>
    <w:p w14:paraId="72AD448D" w14:textId="77777777" w:rsidR="00F02CB3" w:rsidRDefault="00F02CB3">
      <w:pPr>
        <w:tabs>
          <w:tab w:val="left" w:pos="540"/>
        </w:tabs>
        <w:ind w:left="360"/>
        <w:rPr>
          <w:rFonts w:ascii="Arial" w:hAnsi="Arial" w:cs="Arial"/>
          <w:sz w:val="22"/>
          <w:szCs w:val="22"/>
        </w:rPr>
      </w:pPr>
    </w:p>
    <w:p w14:paraId="7C2BC038" w14:textId="77777777" w:rsidR="00A201A1" w:rsidRDefault="00A201A1" w:rsidP="00834735">
      <w:pPr>
        <w:numPr>
          <w:ilvl w:val="0"/>
          <w:numId w:val="25"/>
        </w:num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Kompetence naplnění volného času</w:t>
      </w:r>
    </w:p>
    <w:p w14:paraId="357A0CDF" w14:textId="77777777" w:rsidR="00A201A1" w:rsidRDefault="00A201A1">
      <w:pPr>
        <w:tabs>
          <w:tab w:val="left" w:pos="540"/>
        </w:tabs>
        <w:ind w:left="360"/>
        <w:rPr>
          <w:rFonts w:ascii="Arial" w:hAnsi="Arial" w:cs="Arial"/>
          <w:b/>
          <w:sz w:val="22"/>
          <w:szCs w:val="22"/>
        </w:rPr>
      </w:pPr>
    </w:p>
    <w:p w14:paraId="264C897A" w14:textId="77777777" w:rsidR="00A201A1" w:rsidRDefault="00CB3165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201A1">
        <w:rPr>
          <w:rFonts w:ascii="Arial" w:hAnsi="Arial" w:cs="Arial"/>
          <w:sz w:val="22"/>
          <w:szCs w:val="22"/>
        </w:rPr>
        <w:t>rozvíjí schopnost aktivního využívání volného času</w:t>
      </w:r>
    </w:p>
    <w:p w14:paraId="6142C537" w14:textId="77777777" w:rsidR="00A201A1" w:rsidRDefault="00CB3165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201A1">
        <w:rPr>
          <w:rFonts w:ascii="Arial" w:hAnsi="Arial" w:cs="Arial"/>
          <w:sz w:val="22"/>
          <w:szCs w:val="22"/>
        </w:rPr>
        <w:t>vybírá přiměřené aktivity ke kompenzaci stresu</w:t>
      </w:r>
    </w:p>
    <w:p w14:paraId="5994BC26" w14:textId="77777777" w:rsidR="00A201A1" w:rsidRDefault="00CB3165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201A1">
        <w:rPr>
          <w:rFonts w:ascii="Arial" w:hAnsi="Arial" w:cs="Arial"/>
          <w:sz w:val="22"/>
          <w:szCs w:val="22"/>
        </w:rPr>
        <w:t>vytváří návyky pro udržení zdravého životního stylu</w:t>
      </w:r>
    </w:p>
    <w:p w14:paraId="3A02F098" w14:textId="77777777" w:rsidR="00A201A1" w:rsidRDefault="00CB3165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201A1">
        <w:rPr>
          <w:rFonts w:ascii="Arial" w:hAnsi="Arial" w:cs="Arial"/>
          <w:sz w:val="22"/>
          <w:szCs w:val="22"/>
        </w:rPr>
        <w:t>vybírá vhodné způsoby, metody a strategie, plánuje, organizuje a řídí vlastní volný čas</w:t>
      </w:r>
    </w:p>
    <w:p w14:paraId="1DD4DB8D" w14:textId="77777777" w:rsidR="00A201A1" w:rsidRDefault="00CB3165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201A1">
        <w:rPr>
          <w:rFonts w:ascii="Arial" w:hAnsi="Arial" w:cs="Arial"/>
          <w:sz w:val="22"/>
          <w:szCs w:val="22"/>
        </w:rPr>
        <w:t>vyhledává a třídí informace vedoucí k výběru vhodných aktivit podle osobních dispozic</w:t>
      </w:r>
    </w:p>
    <w:p w14:paraId="09F76C05" w14:textId="77777777" w:rsidR="00A201A1" w:rsidRDefault="00CB3165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201A1">
        <w:rPr>
          <w:rFonts w:ascii="Arial" w:hAnsi="Arial" w:cs="Arial"/>
          <w:sz w:val="22"/>
          <w:szCs w:val="22"/>
        </w:rPr>
        <w:t>rozvíjí své zájmy a záliby</w:t>
      </w:r>
    </w:p>
    <w:p w14:paraId="73F7AD57" w14:textId="77777777" w:rsidR="00A201A1" w:rsidRDefault="00CB3165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201A1">
        <w:rPr>
          <w:rFonts w:ascii="Arial" w:hAnsi="Arial" w:cs="Arial"/>
          <w:sz w:val="22"/>
          <w:szCs w:val="22"/>
        </w:rPr>
        <w:t>umí říci ne na nevhodné aktivity</w:t>
      </w:r>
    </w:p>
    <w:p w14:paraId="7FC1E547" w14:textId="77777777" w:rsidR="00A201A1" w:rsidRDefault="00CB3165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201A1">
        <w:rPr>
          <w:rFonts w:ascii="Arial" w:hAnsi="Arial" w:cs="Arial"/>
          <w:sz w:val="22"/>
          <w:szCs w:val="22"/>
        </w:rPr>
        <w:t>umí vhodně relaxovat</w:t>
      </w:r>
    </w:p>
    <w:p w14:paraId="4C85CC9A" w14:textId="77777777" w:rsidR="00A201A1" w:rsidRDefault="00CB3165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201A1">
        <w:rPr>
          <w:rFonts w:ascii="Arial" w:hAnsi="Arial" w:cs="Arial"/>
          <w:sz w:val="22"/>
          <w:szCs w:val="22"/>
        </w:rPr>
        <w:t>rozvíjí odbornost, nadání</w:t>
      </w:r>
    </w:p>
    <w:p w14:paraId="44071ADE" w14:textId="77777777" w:rsidR="00A201A1" w:rsidRDefault="00CB3165">
      <w:pPr>
        <w:numPr>
          <w:ilvl w:val="0"/>
          <w:numId w:val="19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201A1">
        <w:rPr>
          <w:rFonts w:ascii="Arial" w:hAnsi="Arial" w:cs="Arial"/>
          <w:sz w:val="22"/>
          <w:szCs w:val="22"/>
        </w:rPr>
        <w:t>umí se seberealizovat a uplatňovat zdravé sebevědomí</w:t>
      </w:r>
    </w:p>
    <w:p w14:paraId="5F9E9834" w14:textId="77777777" w:rsidR="00A201A1" w:rsidRDefault="00A201A1">
      <w:pPr>
        <w:rPr>
          <w:rFonts w:ascii="Arial" w:hAnsi="Arial" w:cs="Arial"/>
          <w:b/>
          <w:sz w:val="22"/>
          <w:szCs w:val="22"/>
          <w:u w:val="single"/>
        </w:rPr>
      </w:pPr>
    </w:p>
    <w:p w14:paraId="6241EFC2" w14:textId="77777777" w:rsidR="00A201A1" w:rsidRDefault="00A201A1">
      <w:pPr>
        <w:rPr>
          <w:rFonts w:ascii="Arial" w:hAnsi="Arial" w:cs="Arial"/>
          <w:b/>
          <w:sz w:val="22"/>
          <w:szCs w:val="22"/>
          <w:u w:val="single"/>
        </w:rPr>
      </w:pPr>
    </w:p>
    <w:p w14:paraId="1697E2C2" w14:textId="77777777" w:rsidR="00F02CB3" w:rsidRDefault="00F02CB3">
      <w:pPr>
        <w:rPr>
          <w:rFonts w:ascii="Arial" w:hAnsi="Arial" w:cs="Arial"/>
          <w:b/>
          <w:sz w:val="22"/>
          <w:szCs w:val="22"/>
          <w:u w:val="single"/>
        </w:rPr>
      </w:pPr>
    </w:p>
    <w:p w14:paraId="5BE2FAED" w14:textId="77777777" w:rsidR="00F02CB3" w:rsidRDefault="00F02CB3">
      <w:pPr>
        <w:rPr>
          <w:rFonts w:ascii="Arial" w:hAnsi="Arial" w:cs="Arial"/>
          <w:b/>
          <w:sz w:val="22"/>
          <w:szCs w:val="22"/>
          <w:u w:val="single"/>
        </w:rPr>
      </w:pPr>
    </w:p>
    <w:p w14:paraId="2DC136C2" w14:textId="77777777" w:rsidR="00F02CB3" w:rsidRDefault="00F02CB3">
      <w:pPr>
        <w:rPr>
          <w:rFonts w:ascii="Arial" w:hAnsi="Arial" w:cs="Arial"/>
          <w:b/>
          <w:sz w:val="22"/>
          <w:szCs w:val="22"/>
          <w:u w:val="single"/>
        </w:rPr>
      </w:pPr>
    </w:p>
    <w:p w14:paraId="685E7017" w14:textId="77777777" w:rsidR="00F02CB3" w:rsidRDefault="00F02CB3">
      <w:pPr>
        <w:rPr>
          <w:rFonts w:ascii="Arial" w:hAnsi="Arial" w:cs="Arial"/>
          <w:b/>
          <w:sz w:val="22"/>
          <w:szCs w:val="22"/>
          <w:u w:val="single"/>
        </w:rPr>
      </w:pPr>
    </w:p>
    <w:p w14:paraId="09FF045E" w14:textId="77777777" w:rsidR="00F02CB3" w:rsidRDefault="00F02CB3">
      <w:pPr>
        <w:rPr>
          <w:rFonts w:ascii="Arial" w:hAnsi="Arial" w:cs="Arial"/>
          <w:b/>
          <w:sz w:val="22"/>
          <w:szCs w:val="22"/>
          <w:u w:val="single"/>
        </w:rPr>
      </w:pPr>
    </w:p>
    <w:p w14:paraId="17572DBE" w14:textId="77777777" w:rsidR="00F02CB3" w:rsidRDefault="00F02CB3">
      <w:pPr>
        <w:rPr>
          <w:rFonts w:ascii="Arial" w:hAnsi="Arial" w:cs="Arial"/>
          <w:b/>
          <w:sz w:val="22"/>
          <w:szCs w:val="22"/>
          <w:u w:val="single"/>
        </w:rPr>
      </w:pPr>
    </w:p>
    <w:p w14:paraId="06829038" w14:textId="77777777" w:rsidR="00F02CB3" w:rsidRDefault="00F02CB3">
      <w:pPr>
        <w:rPr>
          <w:rFonts w:ascii="Arial" w:hAnsi="Arial" w:cs="Arial"/>
          <w:b/>
          <w:sz w:val="22"/>
          <w:szCs w:val="22"/>
          <w:u w:val="single"/>
        </w:rPr>
      </w:pPr>
    </w:p>
    <w:p w14:paraId="59E35EAD" w14:textId="77777777" w:rsidR="00F02CB3" w:rsidRDefault="00F02CB3">
      <w:pPr>
        <w:rPr>
          <w:rFonts w:ascii="Arial" w:hAnsi="Arial" w:cs="Arial"/>
          <w:b/>
          <w:sz w:val="22"/>
          <w:szCs w:val="22"/>
          <w:u w:val="single"/>
        </w:rPr>
      </w:pPr>
    </w:p>
    <w:p w14:paraId="02B404BE" w14:textId="77777777" w:rsidR="00F02CB3" w:rsidRDefault="00F02CB3">
      <w:pPr>
        <w:rPr>
          <w:rFonts w:ascii="Arial" w:hAnsi="Arial" w:cs="Arial"/>
          <w:b/>
          <w:sz w:val="22"/>
          <w:szCs w:val="22"/>
          <w:u w:val="single"/>
        </w:rPr>
      </w:pPr>
    </w:p>
    <w:p w14:paraId="4F26A418" w14:textId="77777777" w:rsidR="00F02CB3" w:rsidRDefault="00F02CB3">
      <w:pPr>
        <w:rPr>
          <w:rFonts w:ascii="Arial" w:hAnsi="Arial" w:cs="Arial"/>
          <w:sz w:val="22"/>
          <w:szCs w:val="22"/>
        </w:rPr>
      </w:pPr>
    </w:p>
    <w:p w14:paraId="187219F8" w14:textId="77777777" w:rsidR="00A201A1" w:rsidRDefault="00A20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Zpracovala: Ivana Polášková</w:t>
      </w:r>
    </w:p>
    <w:p w14:paraId="6C5B0320" w14:textId="77777777" w:rsidR="00A201A1" w:rsidRDefault="00A201A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 Ústí nad Labem dne 1. 9. 20</w:t>
      </w:r>
      <w:r w:rsidR="00C71CB8">
        <w:rPr>
          <w:rFonts w:ascii="Arial" w:hAnsi="Arial" w:cs="Arial"/>
          <w:sz w:val="22"/>
          <w:szCs w:val="22"/>
        </w:rPr>
        <w:t>2</w:t>
      </w:r>
      <w:r w:rsidR="00F407CD">
        <w:rPr>
          <w:rFonts w:ascii="Arial" w:hAnsi="Arial" w:cs="Arial"/>
          <w:sz w:val="22"/>
          <w:szCs w:val="22"/>
        </w:rPr>
        <w:t>4</w:t>
      </w:r>
    </w:p>
    <w:p w14:paraId="7A93E020" w14:textId="77777777" w:rsidR="00A201A1" w:rsidRDefault="00A201A1">
      <w:pPr>
        <w:rPr>
          <w:rFonts w:ascii="Arial" w:hAnsi="Arial" w:cs="Arial"/>
          <w:b/>
          <w:sz w:val="22"/>
          <w:szCs w:val="22"/>
          <w:u w:val="single"/>
        </w:rPr>
      </w:pPr>
    </w:p>
    <w:p w14:paraId="160A356C" w14:textId="77777777" w:rsidR="00A201A1" w:rsidRDefault="00A201A1">
      <w:pPr>
        <w:rPr>
          <w:rFonts w:ascii="Arial" w:hAnsi="Arial" w:cs="Arial"/>
          <w:b/>
          <w:sz w:val="22"/>
          <w:szCs w:val="22"/>
          <w:u w:val="single"/>
        </w:rPr>
      </w:pPr>
    </w:p>
    <w:p w14:paraId="20B02536" w14:textId="77777777" w:rsidR="00A201A1" w:rsidRDefault="00A201A1">
      <w:pPr>
        <w:rPr>
          <w:rFonts w:ascii="Arial" w:hAnsi="Arial" w:cs="Arial"/>
          <w:b/>
          <w:sz w:val="22"/>
          <w:szCs w:val="22"/>
          <w:u w:val="single"/>
        </w:rPr>
      </w:pPr>
    </w:p>
    <w:p w14:paraId="20904C34" w14:textId="77777777" w:rsidR="00F02CB3" w:rsidRDefault="00F02CB3">
      <w:pPr>
        <w:rPr>
          <w:rFonts w:ascii="Arial" w:hAnsi="Arial" w:cs="Arial"/>
          <w:b/>
          <w:sz w:val="22"/>
          <w:szCs w:val="22"/>
          <w:u w:val="single"/>
        </w:rPr>
      </w:pPr>
    </w:p>
    <w:p w14:paraId="5AC83A96" w14:textId="77777777" w:rsidR="00F02CB3" w:rsidRDefault="00F02CB3">
      <w:pPr>
        <w:rPr>
          <w:rFonts w:ascii="Arial" w:hAnsi="Arial" w:cs="Arial"/>
          <w:b/>
          <w:sz w:val="22"/>
          <w:szCs w:val="22"/>
          <w:u w:val="single"/>
        </w:rPr>
      </w:pPr>
    </w:p>
    <w:p w14:paraId="4E7C6236" w14:textId="77777777" w:rsidR="00F02CB3" w:rsidRDefault="00F02CB3">
      <w:pPr>
        <w:rPr>
          <w:rFonts w:ascii="Arial" w:hAnsi="Arial" w:cs="Arial"/>
          <w:b/>
          <w:sz w:val="22"/>
          <w:szCs w:val="22"/>
          <w:u w:val="single"/>
        </w:rPr>
      </w:pPr>
    </w:p>
    <w:p w14:paraId="14D083AB" w14:textId="77777777" w:rsidR="00F02CB3" w:rsidRDefault="00F02CB3">
      <w:pPr>
        <w:rPr>
          <w:rFonts w:ascii="Arial" w:hAnsi="Arial" w:cs="Arial"/>
          <w:b/>
          <w:sz w:val="22"/>
          <w:szCs w:val="22"/>
          <w:u w:val="single"/>
        </w:rPr>
      </w:pPr>
    </w:p>
    <w:p w14:paraId="1E57E6A1" w14:textId="77777777" w:rsidR="00A201A1" w:rsidRDefault="00A201A1">
      <w:pPr>
        <w:rPr>
          <w:rFonts w:ascii="Arial" w:hAnsi="Arial" w:cs="Arial"/>
          <w:b/>
          <w:sz w:val="22"/>
          <w:szCs w:val="22"/>
          <w:u w:val="single"/>
        </w:rPr>
      </w:pPr>
    </w:p>
    <w:p w14:paraId="2D37681C" w14:textId="77777777" w:rsidR="00A201A1" w:rsidRDefault="00A20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Michal Ševcovic</w:t>
      </w:r>
    </w:p>
    <w:p w14:paraId="41A1C7CC" w14:textId="77777777" w:rsidR="00A201A1" w:rsidRDefault="00A201A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ředitel školy</w:t>
      </w:r>
    </w:p>
    <w:p w14:paraId="767ABDD7" w14:textId="77777777" w:rsidR="00A201A1" w:rsidRDefault="00A201A1">
      <w:pPr>
        <w:rPr>
          <w:rFonts w:ascii="Arial" w:hAnsi="Arial" w:cs="Arial"/>
          <w:b/>
          <w:sz w:val="22"/>
          <w:szCs w:val="22"/>
          <w:u w:val="single"/>
        </w:rPr>
      </w:pPr>
    </w:p>
    <w:p w14:paraId="5DD1CE0D" w14:textId="77777777" w:rsidR="00A201A1" w:rsidRDefault="00A201A1">
      <w:pPr>
        <w:rPr>
          <w:rFonts w:ascii="Arial" w:hAnsi="Arial" w:cs="Arial"/>
          <w:b/>
          <w:sz w:val="22"/>
          <w:szCs w:val="22"/>
          <w:u w:val="single"/>
        </w:rPr>
      </w:pPr>
    </w:p>
    <w:p w14:paraId="54DAA69B" w14:textId="77777777" w:rsidR="002C49C6" w:rsidRDefault="002C49C6">
      <w:pPr>
        <w:rPr>
          <w:rFonts w:ascii="Arial" w:hAnsi="Arial" w:cs="Arial"/>
          <w:b/>
          <w:sz w:val="22"/>
          <w:szCs w:val="22"/>
          <w:u w:val="single"/>
        </w:rPr>
      </w:pPr>
    </w:p>
    <w:p w14:paraId="63367900" w14:textId="77777777" w:rsidR="00A201A1" w:rsidRDefault="00A201A1">
      <w:pPr>
        <w:rPr>
          <w:rFonts w:ascii="Arial" w:hAnsi="Arial" w:cs="Arial"/>
          <w:b/>
          <w:sz w:val="22"/>
          <w:szCs w:val="22"/>
          <w:u w:val="single"/>
        </w:rPr>
      </w:pPr>
    </w:p>
    <w:p w14:paraId="3BCCD608" w14:textId="77777777" w:rsidR="00F02CB3" w:rsidRDefault="00F02CB3">
      <w:pPr>
        <w:rPr>
          <w:rFonts w:ascii="Arial" w:hAnsi="Arial" w:cs="Arial"/>
          <w:b/>
          <w:sz w:val="22"/>
          <w:szCs w:val="22"/>
          <w:u w:val="single"/>
        </w:rPr>
      </w:pPr>
    </w:p>
    <w:p w14:paraId="3C3BD35D" w14:textId="77777777" w:rsidR="00F02CB3" w:rsidRDefault="00F02CB3">
      <w:pPr>
        <w:rPr>
          <w:rFonts w:ascii="Arial" w:hAnsi="Arial" w:cs="Arial"/>
          <w:b/>
          <w:sz w:val="22"/>
          <w:szCs w:val="22"/>
          <w:u w:val="single"/>
        </w:rPr>
      </w:pPr>
    </w:p>
    <w:p w14:paraId="5E28642F" w14:textId="77777777" w:rsidR="00F02CB3" w:rsidRDefault="00F02CB3">
      <w:pPr>
        <w:rPr>
          <w:rFonts w:ascii="Arial" w:hAnsi="Arial" w:cs="Arial"/>
          <w:b/>
          <w:sz w:val="22"/>
          <w:szCs w:val="22"/>
          <w:u w:val="single"/>
        </w:rPr>
      </w:pPr>
    </w:p>
    <w:p w14:paraId="4E985144" w14:textId="77777777" w:rsidR="00F02CB3" w:rsidRDefault="00F02CB3">
      <w:pPr>
        <w:rPr>
          <w:rFonts w:ascii="Arial" w:hAnsi="Arial" w:cs="Arial"/>
          <w:b/>
          <w:sz w:val="22"/>
          <w:szCs w:val="22"/>
          <w:u w:val="single"/>
        </w:rPr>
      </w:pPr>
    </w:p>
    <w:p w14:paraId="447270A6" w14:textId="77777777" w:rsidR="00F02CB3" w:rsidRDefault="00F02CB3">
      <w:pPr>
        <w:rPr>
          <w:rFonts w:ascii="Arial" w:hAnsi="Arial" w:cs="Arial"/>
          <w:b/>
          <w:sz w:val="22"/>
          <w:szCs w:val="22"/>
          <w:u w:val="single"/>
        </w:rPr>
      </w:pPr>
    </w:p>
    <w:p w14:paraId="75586D10" w14:textId="77777777" w:rsidR="00A201A1" w:rsidRDefault="00A201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Přílohy :</w:t>
      </w:r>
    </w:p>
    <w:p w14:paraId="5C5CFA11" w14:textId="77777777" w:rsidR="00A201A1" w:rsidRDefault="00A201A1">
      <w:pPr>
        <w:rPr>
          <w:rFonts w:ascii="Arial" w:hAnsi="Arial" w:cs="Arial"/>
          <w:b/>
          <w:sz w:val="22"/>
          <w:szCs w:val="22"/>
        </w:rPr>
      </w:pPr>
    </w:p>
    <w:p w14:paraId="75F256BC" w14:textId="77777777" w:rsidR="00A201A1" w:rsidRDefault="00A201A1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Vnitřní řád školní družiny</w:t>
      </w:r>
    </w:p>
    <w:p w14:paraId="6CF64E19" w14:textId="77777777" w:rsidR="00A201A1" w:rsidRDefault="00A201A1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Organizační zajištění</w:t>
      </w:r>
    </w:p>
    <w:p w14:paraId="401F1330" w14:textId="77777777" w:rsidR="00A201A1" w:rsidRDefault="00A201A1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Provozní řád</w:t>
      </w:r>
    </w:p>
    <w:p w14:paraId="032FE6E4" w14:textId="77777777" w:rsidR="00A201A1" w:rsidRDefault="00A201A1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Režim dne</w:t>
      </w:r>
    </w:p>
    <w:p w14:paraId="5FB9731F" w14:textId="77777777" w:rsidR="00A201A1" w:rsidRDefault="00A201A1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Zásady bezpečnosti</w:t>
      </w:r>
    </w:p>
    <w:p w14:paraId="6882523D" w14:textId="77777777" w:rsidR="00A201A1" w:rsidRDefault="00A201A1">
      <w:pPr>
        <w:rPr>
          <w:rFonts w:ascii="Arial" w:hAnsi="Arial" w:cs="Arial"/>
          <w:sz w:val="22"/>
          <w:szCs w:val="22"/>
        </w:rPr>
      </w:pPr>
    </w:p>
    <w:p w14:paraId="6A99E72B" w14:textId="77777777" w:rsidR="00644F9D" w:rsidRPr="001015C1" w:rsidRDefault="00644F9D" w:rsidP="00644F9D">
      <w:pPr>
        <w:jc w:val="center"/>
        <w:rPr>
          <w:b/>
        </w:rPr>
      </w:pPr>
      <w:r w:rsidRPr="001015C1">
        <w:rPr>
          <w:b/>
        </w:rPr>
        <w:t>ČL. 1</w:t>
      </w:r>
    </w:p>
    <w:p w14:paraId="2D4643E0" w14:textId="77777777" w:rsidR="00644F9D" w:rsidRPr="001015C1" w:rsidRDefault="00644F9D" w:rsidP="00644F9D">
      <w:pPr>
        <w:jc w:val="center"/>
        <w:rPr>
          <w:b/>
        </w:rPr>
      </w:pPr>
      <w:r w:rsidRPr="001015C1">
        <w:rPr>
          <w:b/>
        </w:rPr>
        <w:t>Úvod</w:t>
      </w:r>
    </w:p>
    <w:p w14:paraId="7BA6A763" w14:textId="77777777" w:rsidR="00644F9D" w:rsidRPr="00836181" w:rsidRDefault="00644F9D" w:rsidP="00644F9D">
      <w:pPr>
        <w:rPr>
          <w:b/>
          <w:szCs w:val="22"/>
        </w:rPr>
      </w:pPr>
    </w:p>
    <w:p w14:paraId="437077F3" w14:textId="77777777" w:rsidR="00644F9D" w:rsidRPr="00494BFA" w:rsidRDefault="00644F9D" w:rsidP="00644F9D">
      <w:pPr>
        <w:jc w:val="both"/>
        <w:rPr>
          <w:sz w:val="22"/>
          <w:szCs w:val="22"/>
        </w:rPr>
      </w:pPr>
      <w:r w:rsidRPr="00494BFA">
        <w:rPr>
          <w:sz w:val="22"/>
          <w:szCs w:val="22"/>
        </w:rPr>
        <w:t>Vnitřní řád školní družiny Základní škola Ústí nad Labem, Stříbrnická 3031/4, příspěvková organizace (dále jen vnitřní řád ŠD), je vydáván v souladu s ustanovením § 30 odst. 1 zákona č. 561/2004., o předškolním, základním, středním, vyšším odborném a jiném vzdělávání (školský zákon) v platném znění.</w:t>
      </w:r>
    </w:p>
    <w:p w14:paraId="4CB69033" w14:textId="77777777" w:rsidR="00644F9D" w:rsidRPr="00494BFA" w:rsidRDefault="00644F9D" w:rsidP="00644F9D">
      <w:pPr>
        <w:jc w:val="center"/>
        <w:rPr>
          <w:sz w:val="22"/>
          <w:szCs w:val="22"/>
        </w:rPr>
      </w:pPr>
    </w:p>
    <w:p w14:paraId="12C6D616" w14:textId="77777777" w:rsidR="00644F9D" w:rsidRPr="001015C1" w:rsidRDefault="00644F9D" w:rsidP="00644F9D">
      <w:pPr>
        <w:tabs>
          <w:tab w:val="left" w:pos="6590"/>
        </w:tabs>
        <w:jc w:val="center"/>
        <w:rPr>
          <w:b/>
        </w:rPr>
      </w:pPr>
      <w:r w:rsidRPr="001015C1">
        <w:rPr>
          <w:b/>
        </w:rPr>
        <w:t xml:space="preserve">ČL. 2 </w:t>
      </w:r>
    </w:p>
    <w:p w14:paraId="710FD07F" w14:textId="77777777" w:rsidR="00644F9D" w:rsidRPr="001015C1" w:rsidRDefault="00644F9D" w:rsidP="00644F9D">
      <w:pPr>
        <w:tabs>
          <w:tab w:val="left" w:pos="6590"/>
        </w:tabs>
        <w:jc w:val="center"/>
        <w:rPr>
          <w:b/>
        </w:rPr>
      </w:pPr>
      <w:r w:rsidRPr="001015C1">
        <w:rPr>
          <w:b/>
        </w:rPr>
        <w:t>Význam školní družiny</w:t>
      </w:r>
    </w:p>
    <w:p w14:paraId="06BE956C" w14:textId="77777777" w:rsidR="00644F9D" w:rsidRDefault="00644F9D" w:rsidP="00644F9D">
      <w:pPr>
        <w:tabs>
          <w:tab w:val="left" w:pos="6590"/>
        </w:tabs>
        <w:jc w:val="center"/>
        <w:rPr>
          <w:b/>
          <w:sz w:val="22"/>
          <w:szCs w:val="22"/>
        </w:rPr>
      </w:pPr>
    </w:p>
    <w:p w14:paraId="5876F852" w14:textId="77777777" w:rsidR="00644F9D" w:rsidRDefault="00644F9D" w:rsidP="00644F9D">
      <w:pPr>
        <w:tabs>
          <w:tab w:val="left" w:pos="6590"/>
        </w:tabs>
        <w:jc w:val="both"/>
        <w:rPr>
          <w:sz w:val="22"/>
          <w:szCs w:val="22"/>
        </w:rPr>
      </w:pPr>
      <w:r w:rsidRPr="006E3B9B">
        <w:rPr>
          <w:sz w:val="22"/>
          <w:szCs w:val="22"/>
        </w:rPr>
        <w:t>Školní družina tvoří mezistupeň</w:t>
      </w:r>
      <w:r>
        <w:rPr>
          <w:sz w:val="22"/>
          <w:szCs w:val="22"/>
        </w:rPr>
        <w:t xml:space="preserve"> mezi výukou ve škole a výchovou v rodině, není pokračováním školního vyučování, neboť prováděné činnosti vycházejí z požadavků a zásad pedagogiky volného času. ŠD zabezpečuje zájmovou činnost a odpočinek žáků. Dále plní částečně funkci sociální, tzn. dohled nad žáky po určitou dobu před nebo po ukončení vyučování.</w:t>
      </w:r>
    </w:p>
    <w:p w14:paraId="67214272" w14:textId="77777777" w:rsidR="00644F9D" w:rsidRPr="001015C1" w:rsidRDefault="00644F9D" w:rsidP="00644F9D">
      <w:pPr>
        <w:tabs>
          <w:tab w:val="left" w:pos="6590"/>
        </w:tabs>
        <w:jc w:val="center"/>
        <w:rPr>
          <w:b/>
        </w:rPr>
      </w:pPr>
      <w:r w:rsidRPr="001015C1">
        <w:rPr>
          <w:b/>
        </w:rPr>
        <w:t xml:space="preserve">ČL. 3 </w:t>
      </w:r>
    </w:p>
    <w:p w14:paraId="01FEF565" w14:textId="77777777" w:rsidR="00644F9D" w:rsidRPr="001015C1" w:rsidRDefault="00644F9D" w:rsidP="00644F9D">
      <w:pPr>
        <w:tabs>
          <w:tab w:val="left" w:pos="6590"/>
        </w:tabs>
        <w:jc w:val="center"/>
        <w:rPr>
          <w:b/>
        </w:rPr>
      </w:pPr>
      <w:r w:rsidRPr="001015C1">
        <w:rPr>
          <w:b/>
        </w:rPr>
        <w:t xml:space="preserve">Práva a povinnosti dětí a jejich zákonných  </w:t>
      </w:r>
    </w:p>
    <w:p w14:paraId="2D18DF56" w14:textId="77777777" w:rsidR="00644F9D" w:rsidRPr="001015C1" w:rsidRDefault="00644F9D" w:rsidP="00644F9D">
      <w:pPr>
        <w:tabs>
          <w:tab w:val="left" w:pos="6590"/>
        </w:tabs>
        <w:jc w:val="center"/>
        <w:rPr>
          <w:b/>
        </w:rPr>
      </w:pPr>
      <w:r w:rsidRPr="001015C1">
        <w:rPr>
          <w:b/>
        </w:rPr>
        <w:t>zástupců v školní družině</w:t>
      </w:r>
    </w:p>
    <w:p w14:paraId="2E3CB033" w14:textId="77777777" w:rsidR="00644F9D" w:rsidRDefault="00644F9D" w:rsidP="00644F9D">
      <w:pPr>
        <w:tabs>
          <w:tab w:val="left" w:pos="659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1)</w:t>
      </w:r>
      <w:r w:rsidRPr="004F583B">
        <w:rPr>
          <w:b/>
          <w:sz w:val="22"/>
          <w:szCs w:val="22"/>
        </w:rPr>
        <w:t xml:space="preserve"> Práva žáků</w:t>
      </w:r>
      <w:r>
        <w:rPr>
          <w:b/>
          <w:sz w:val="22"/>
          <w:szCs w:val="22"/>
        </w:rPr>
        <w:t xml:space="preserve"> v ŠD</w:t>
      </w:r>
    </w:p>
    <w:p w14:paraId="694069B8" w14:textId="77777777" w:rsidR="00644F9D" w:rsidRDefault="00644F9D" w:rsidP="00644F9D">
      <w:pPr>
        <w:tabs>
          <w:tab w:val="left" w:pos="6590"/>
        </w:tabs>
        <w:jc w:val="both"/>
        <w:rPr>
          <w:b/>
          <w:sz w:val="22"/>
          <w:szCs w:val="22"/>
        </w:rPr>
      </w:pPr>
    </w:p>
    <w:p w14:paraId="6724A5D6" w14:textId="77777777" w:rsidR="00644F9D" w:rsidRPr="002C32A0" w:rsidRDefault="00644F9D" w:rsidP="00644F9D">
      <w:pPr>
        <w:jc w:val="both"/>
      </w:pPr>
      <w:r>
        <w:t xml:space="preserve">    </w:t>
      </w:r>
      <w:r w:rsidRPr="0005332B">
        <w:t>Žák má právo:</w:t>
      </w:r>
    </w:p>
    <w:p w14:paraId="03FAF576" w14:textId="77777777" w:rsidR="00644F9D" w:rsidRPr="002C32A0" w:rsidRDefault="00644F9D" w:rsidP="00644F9D">
      <w:pPr>
        <w:pStyle w:val="Odstavecseseznamem"/>
        <w:numPr>
          <w:ilvl w:val="0"/>
          <w:numId w:val="28"/>
        </w:numPr>
        <w:shd w:val="clear" w:color="auto" w:fill="FFFFFF"/>
        <w:jc w:val="both"/>
        <w:textAlignment w:val="baseline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>S</w:t>
      </w:r>
      <w:r w:rsidRPr="002C32A0">
        <w:rPr>
          <w:color w:val="333333"/>
          <w:sz w:val="22"/>
          <w:szCs w:val="21"/>
        </w:rPr>
        <w:t>eznamovat se s aktivitami vedoucími ke smysluplnému trávení volného času, které jsou nabízeny zejména formou her a spontánních činností</w:t>
      </w:r>
      <w:r>
        <w:rPr>
          <w:color w:val="333333"/>
          <w:sz w:val="22"/>
          <w:szCs w:val="21"/>
        </w:rPr>
        <w:t>.</w:t>
      </w:r>
    </w:p>
    <w:p w14:paraId="4DA766DD" w14:textId="77777777" w:rsidR="00644F9D" w:rsidRPr="001F3D5B" w:rsidRDefault="00644F9D" w:rsidP="00644F9D">
      <w:pPr>
        <w:numPr>
          <w:ilvl w:val="0"/>
          <w:numId w:val="28"/>
        </w:numPr>
        <w:shd w:val="clear" w:color="auto" w:fill="FFFFFF"/>
        <w:suppressAutoHyphens w:val="0"/>
        <w:jc w:val="both"/>
        <w:textAlignment w:val="baseline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>V</w:t>
      </w:r>
      <w:r w:rsidRPr="001F3D5B">
        <w:rPr>
          <w:color w:val="333333"/>
          <w:sz w:val="22"/>
          <w:szCs w:val="21"/>
        </w:rPr>
        <w:t>yužívat zařízení a vybavení ŠD za stanovených podmínek</w:t>
      </w:r>
      <w:r>
        <w:rPr>
          <w:color w:val="333333"/>
          <w:sz w:val="22"/>
          <w:szCs w:val="21"/>
        </w:rPr>
        <w:t>.</w:t>
      </w:r>
    </w:p>
    <w:p w14:paraId="2A221290" w14:textId="77777777" w:rsidR="00644F9D" w:rsidRPr="001F3D5B" w:rsidRDefault="00644F9D" w:rsidP="00644F9D">
      <w:pPr>
        <w:numPr>
          <w:ilvl w:val="0"/>
          <w:numId w:val="28"/>
        </w:numPr>
        <w:shd w:val="clear" w:color="auto" w:fill="FFFFFF"/>
        <w:suppressAutoHyphens w:val="0"/>
        <w:jc w:val="both"/>
        <w:textAlignment w:val="baseline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>P</w:t>
      </w:r>
      <w:r w:rsidRPr="001F3D5B">
        <w:rPr>
          <w:color w:val="333333"/>
          <w:sz w:val="22"/>
          <w:szCs w:val="21"/>
        </w:rPr>
        <w:t>ožádat vychovatelku ŠD o pomoc při řešení problémů</w:t>
      </w:r>
      <w:r>
        <w:rPr>
          <w:color w:val="333333"/>
          <w:sz w:val="22"/>
          <w:szCs w:val="21"/>
        </w:rPr>
        <w:t>.</w:t>
      </w:r>
    </w:p>
    <w:p w14:paraId="782EF5D3" w14:textId="77777777" w:rsidR="00644F9D" w:rsidRPr="001F3D5B" w:rsidRDefault="00644F9D" w:rsidP="00644F9D">
      <w:pPr>
        <w:numPr>
          <w:ilvl w:val="0"/>
          <w:numId w:val="28"/>
        </w:numPr>
        <w:shd w:val="clear" w:color="auto" w:fill="FFFFFF"/>
        <w:suppressAutoHyphens w:val="0"/>
        <w:jc w:val="both"/>
        <w:textAlignment w:val="baseline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>Ú</w:t>
      </w:r>
      <w:r w:rsidRPr="001F3D5B">
        <w:rPr>
          <w:color w:val="333333"/>
          <w:sz w:val="22"/>
          <w:szCs w:val="21"/>
        </w:rPr>
        <w:t>častnit se činnosti zájmových kroužků a pořádaných akcí v rámci ŠD</w:t>
      </w:r>
      <w:r>
        <w:rPr>
          <w:color w:val="333333"/>
          <w:sz w:val="22"/>
          <w:szCs w:val="21"/>
        </w:rPr>
        <w:t>.</w:t>
      </w:r>
    </w:p>
    <w:p w14:paraId="3C99A5D9" w14:textId="77777777" w:rsidR="00644F9D" w:rsidRPr="001F3D5B" w:rsidRDefault="00644F9D" w:rsidP="00644F9D">
      <w:pPr>
        <w:numPr>
          <w:ilvl w:val="0"/>
          <w:numId w:val="28"/>
        </w:numPr>
        <w:shd w:val="clear" w:color="auto" w:fill="FFFFFF"/>
        <w:suppressAutoHyphens w:val="0"/>
        <w:jc w:val="both"/>
        <w:textAlignment w:val="baseline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>N</w:t>
      </w:r>
      <w:r w:rsidRPr="001F3D5B">
        <w:rPr>
          <w:color w:val="333333"/>
          <w:sz w:val="22"/>
          <w:szCs w:val="21"/>
        </w:rPr>
        <w:t>a ochranu před jakoukoliv formou diskriminace a násilí, před sociálně patologickými jevy, před tělesným či duševním násilím, urážením a zneužíváním</w:t>
      </w:r>
      <w:r>
        <w:rPr>
          <w:color w:val="333333"/>
          <w:sz w:val="22"/>
          <w:szCs w:val="21"/>
        </w:rPr>
        <w:t>.</w:t>
      </w:r>
    </w:p>
    <w:p w14:paraId="6D7C5BF5" w14:textId="77777777" w:rsidR="00644F9D" w:rsidRPr="004F583B" w:rsidRDefault="00644F9D" w:rsidP="00644F9D">
      <w:pPr>
        <w:pStyle w:val="Odstavecseseznamem"/>
        <w:tabs>
          <w:tab w:val="left" w:pos="6590"/>
        </w:tabs>
        <w:ind w:left="720"/>
        <w:jc w:val="both"/>
        <w:rPr>
          <w:b/>
          <w:sz w:val="22"/>
          <w:szCs w:val="22"/>
        </w:rPr>
      </w:pPr>
    </w:p>
    <w:p w14:paraId="56E0B5F2" w14:textId="77777777" w:rsidR="00644F9D" w:rsidRDefault="00644F9D" w:rsidP="00644F9D">
      <w:pPr>
        <w:tabs>
          <w:tab w:val="left" w:pos="659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2) Povinnosti žáků v ŠD</w:t>
      </w:r>
    </w:p>
    <w:p w14:paraId="05B0ECFE" w14:textId="77777777" w:rsidR="00644F9D" w:rsidRDefault="00644F9D" w:rsidP="00644F9D">
      <w:pPr>
        <w:tabs>
          <w:tab w:val="left" w:pos="6590"/>
        </w:tabs>
        <w:jc w:val="both"/>
        <w:rPr>
          <w:b/>
          <w:sz w:val="22"/>
          <w:szCs w:val="22"/>
        </w:rPr>
      </w:pPr>
    </w:p>
    <w:p w14:paraId="6F808B36" w14:textId="77777777" w:rsidR="00644F9D" w:rsidRPr="002C32A0" w:rsidRDefault="00644F9D" w:rsidP="00644F9D">
      <w:pPr>
        <w:pStyle w:val="Odstavecseseznamem"/>
        <w:numPr>
          <w:ilvl w:val="0"/>
          <w:numId w:val="29"/>
        </w:numPr>
        <w:shd w:val="clear" w:color="auto" w:fill="FFFFFF"/>
        <w:jc w:val="both"/>
        <w:textAlignment w:val="baseline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 xml:space="preserve">Žák je povinen </w:t>
      </w:r>
      <w:r w:rsidRPr="002C32A0">
        <w:rPr>
          <w:color w:val="333333"/>
          <w:sz w:val="22"/>
          <w:szCs w:val="21"/>
        </w:rPr>
        <w:t>dodržovat vnitřní řád školní družiny, předpisy a pokyny školy k ochraně zdraví a bezpečnosti, s nimiž byli vychovatelkou seznámeni</w:t>
      </w:r>
      <w:r>
        <w:rPr>
          <w:color w:val="333333"/>
          <w:sz w:val="22"/>
          <w:szCs w:val="21"/>
        </w:rPr>
        <w:t>.</w:t>
      </w:r>
    </w:p>
    <w:p w14:paraId="316986A3" w14:textId="77777777" w:rsidR="00644F9D" w:rsidRPr="001F3D5B" w:rsidRDefault="00644F9D" w:rsidP="00644F9D">
      <w:pPr>
        <w:numPr>
          <w:ilvl w:val="0"/>
          <w:numId w:val="29"/>
        </w:numPr>
        <w:shd w:val="clear" w:color="auto" w:fill="FFFFFF"/>
        <w:suppressAutoHyphens w:val="0"/>
        <w:jc w:val="both"/>
        <w:textAlignment w:val="baseline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 xml:space="preserve">Žák je povinen </w:t>
      </w:r>
      <w:r w:rsidRPr="001F3D5B">
        <w:rPr>
          <w:color w:val="333333"/>
          <w:sz w:val="22"/>
          <w:szCs w:val="21"/>
        </w:rPr>
        <w:t>důsledně plnit pokyny vychovatelky, bez jejího vědomí nesmí nikam odcházet nebo opustit ŠD, řádně docházet do školní družiny, předat omluvenku podepsanou zákonným zástupcem, pokud do školní družiny nejde</w:t>
      </w:r>
      <w:r>
        <w:rPr>
          <w:color w:val="333333"/>
          <w:sz w:val="22"/>
          <w:szCs w:val="21"/>
        </w:rPr>
        <w:t>.</w:t>
      </w:r>
    </w:p>
    <w:p w14:paraId="385EE3F9" w14:textId="77777777" w:rsidR="00644F9D" w:rsidRPr="001F3D5B" w:rsidRDefault="00644F9D" w:rsidP="00644F9D">
      <w:pPr>
        <w:numPr>
          <w:ilvl w:val="0"/>
          <w:numId w:val="29"/>
        </w:numPr>
        <w:shd w:val="clear" w:color="auto" w:fill="FFFFFF"/>
        <w:suppressAutoHyphens w:val="0"/>
        <w:jc w:val="both"/>
        <w:textAlignment w:val="baseline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 xml:space="preserve">Žák je povinen </w:t>
      </w:r>
      <w:r w:rsidRPr="001F3D5B">
        <w:rPr>
          <w:color w:val="333333"/>
          <w:sz w:val="22"/>
          <w:szCs w:val="21"/>
        </w:rPr>
        <w:t>respektovat práva všech účast</w:t>
      </w:r>
      <w:r>
        <w:rPr>
          <w:color w:val="333333"/>
          <w:sz w:val="22"/>
          <w:szCs w:val="21"/>
        </w:rPr>
        <w:t>níků ŠD, chovat se k nim slušně.</w:t>
      </w:r>
    </w:p>
    <w:p w14:paraId="2B5C893F" w14:textId="77777777" w:rsidR="00644F9D" w:rsidRPr="001F3D5B" w:rsidRDefault="00644F9D" w:rsidP="00644F9D">
      <w:pPr>
        <w:numPr>
          <w:ilvl w:val="0"/>
          <w:numId w:val="29"/>
        </w:numPr>
        <w:shd w:val="clear" w:color="auto" w:fill="FFFFFF"/>
        <w:suppressAutoHyphens w:val="0"/>
        <w:jc w:val="both"/>
        <w:textAlignment w:val="baseline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>Z</w:t>
      </w:r>
      <w:r w:rsidRPr="001F3D5B">
        <w:rPr>
          <w:color w:val="333333"/>
          <w:sz w:val="22"/>
          <w:szCs w:val="21"/>
        </w:rPr>
        <w:t>jistí-li</w:t>
      </w:r>
      <w:r>
        <w:rPr>
          <w:color w:val="333333"/>
          <w:sz w:val="22"/>
          <w:szCs w:val="21"/>
        </w:rPr>
        <w:t xml:space="preserve"> žák</w:t>
      </w:r>
      <w:r w:rsidRPr="001F3D5B">
        <w:rPr>
          <w:color w:val="333333"/>
          <w:sz w:val="22"/>
          <w:szCs w:val="21"/>
        </w:rPr>
        <w:t xml:space="preserve"> ztrátu či poškození osobní věci, tuto skutečnost neprodleně ohlásit vychovatelce školní družiny v ten den, kdy ke ztrátě či poškození došlo</w:t>
      </w:r>
      <w:r>
        <w:rPr>
          <w:color w:val="333333"/>
          <w:sz w:val="22"/>
          <w:szCs w:val="21"/>
        </w:rPr>
        <w:t>.</w:t>
      </w:r>
    </w:p>
    <w:p w14:paraId="1809FBCC" w14:textId="77777777" w:rsidR="00644F9D" w:rsidRPr="001F3D5B" w:rsidRDefault="00644F9D" w:rsidP="00644F9D">
      <w:pPr>
        <w:numPr>
          <w:ilvl w:val="0"/>
          <w:numId w:val="29"/>
        </w:numPr>
        <w:shd w:val="clear" w:color="auto" w:fill="FFFFFF"/>
        <w:suppressAutoHyphens w:val="0"/>
        <w:jc w:val="both"/>
        <w:textAlignment w:val="baseline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 xml:space="preserve">Žák je povinen </w:t>
      </w:r>
      <w:r w:rsidRPr="001F3D5B">
        <w:rPr>
          <w:color w:val="333333"/>
          <w:sz w:val="22"/>
          <w:szCs w:val="21"/>
        </w:rPr>
        <w:t>hlásit vychovatelce jakékoliv své poranění či úraz nebo úraz spolužáka, pokud o něm ví</w:t>
      </w:r>
      <w:r>
        <w:rPr>
          <w:color w:val="333333"/>
          <w:sz w:val="22"/>
          <w:szCs w:val="21"/>
        </w:rPr>
        <w:t>.</w:t>
      </w:r>
    </w:p>
    <w:p w14:paraId="520D86A4" w14:textId="77777777" w:rsidR="00644F9D" w:rsidRPr="001F3D5B" w:rsidRDefault="00644F9D" w:rsidP="00644F9D">
      <w:pPr>
        <w:numPr>
          <w:ilvl w:val="0"/>
          <w:numId w:val="29"/>
        </w:numPr>
        <w:shd w:val="clear" w:color="auto" w:fill="FFFFFF"/>
        <w:suppressAutoHyphens w:val="0"/>
        <w:jc w:val="both"/>
        <w:textAlignment w:val="baseline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>Žák zachází</w:t>
      </w:r>
      <w:r w:rsidRPr="001F3D5B">
        <w:rPr>
          <w:color w:val="333333"/>
          <w:sz w:val="22"/>
          <w:szCs w:val="21"/>
        </w:rPr>
        <w:t xml:space="preserve"> s vybavením</w:t>
      </w:r>
      <w:r>
        <w:rPr>
          <w:color w:val="333333"/>
          <w:sz w:val="22"/>
          <w:szCs w:val="21"/>
        </w:rPr>
        <w:t xml:space="preserve"> školní družiny šetrně, udržuje</w:t>
      </w:r>
      <w:r w:rsidRPr="001F3D5B">
        <w:rPr>
          <w:color w:val="333333"/>
          <w:sz w:val="22"/>
          <w:szCs w:val="21"/>
        </w:rPr>
        <w:t xml:space="preserve"> své místo i ostatní prostory školní druž</w:t>
      </w:r>
      <w:r>
        <w:rPr>
          <w:color w:val="333333"/>
          <w:sz w:val="22"/>
          <w:szCs w:val="21"/>
        </w:rPr>
        <w:t xml:space="preserve">iny v čistotě a pořádku, chrání školní majetek </w:t>
      </w:r>
      <w:r w:rsidRPr="001F3D5B">
        <w:rPr>
          <w:color w:val="333333"/>
          <w:sz w:val="22"/>
          <w:szCs w:val="21"/>
        </w:rPr>
        <w:t>před poškozením</w:t>
      </w:r>
    </w:p>
    <w:p w14:paraId="6BF330FE" w14:textId="77777777" w:rsidR="00644F9D" w:rsidRPr="001F3D5B" w:rsidRDefault="00644F9D" w:rsidP="00644F9D">
      <w:pPr>
        <w:numPr>
          <w:ilvl w:val="0"/>
          <w:numId w:val="29"/>
        </w:numPr>
        <w:shd w:val="clear" w:color="auto" w:fill="FFFFFF"/>
        <w:suppressAutoHyphens w:val="0"/>
        <w:jc w:val="both"/>
        <w:textAlignment w:val="baseline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 xml:space="preserve">Žáci mají </w:t>
      </w:r>
      <w:r w:rsidRPr="001F3D5B">
        <w:rPr>
          <w:color w:val="333333"/>
          <w:sz w:val="22"/>
          <w:szCs w:val="21"/>
        </w:rPr>
        <w:t>bě</w:t>
      </w:r>
      <w:r>
        <w:rPr>
          <w:color w:val="333333"/>
          <w:sz w:val="22"/>
          <w:szCs w:val="21"/>
        </w:rPr>
        <w:t>hem vycházky a pobytu venku své věci</w:t>
      </w:r>
      <w:r w:rsidRPr="001F3D5B">
        <w:rPr>
          <w:color w:val="333333"/>
          <w:sz w:val="22"/>
          <w:szCs w:val="21"/>
        </w:rPr>
        <w:t xml:space="preserve"> uložené ve školní družině</w:t>
      </w:r>
      <w:r>
        <w:rPr>
          <w:color w:val="333333"/>
          <w:sz w:val="22"/>
          <w:szCs w:val="21"/>
        </w:rPr>
        <w:t>, případně v šatní skříňce</w:t>
      </w:r>
      <w:r w:rsidRPr="001F3D5B">
        <w:rPr>
          <w:color w:val="333333"/>
          <w:sz w:val="22"/>
          <w:szCs w:val="21"/>
        </w:rPr>
        <w:t xml:space="preserve">. Cenné věci mohou uschovat </w:t>
      </w:r>
      <w:r>
        <w:rPr>
          <w:color w:val="333333"/>
          <w:sz w:val="22"/>
          <w:szCs w:val="21"/>
        </w:rPr>
        <w:t xml:space="preserve">u vychovatelky. </w:t>
      </w:r>
    </w:p>
    <w:p w14:paraId="6BAB844B" w14:textId="77777777" w:rsidR="00644F9D" w:rsidRPr="00494BFA" w:rsidRDefault="00644F9D" w:rsidP="00644F9D">
      <w:pPr>
        <w:tabs>
          <w:tab w:val="left" w:pos="6590"/>
        </w:tabs>
        <w:jc w:val="both"/>
        <w:rPr>
          <w:b/>
          <w:sz w:val="22"/>
          <w:szCs w:val="22"/>
        </w:rPr>
      </w:pPr>
    </w:p>
    <w:p w14:paraId="2DFF3366" w14:textId="77777777" w:rsidR="00644F9D" w:rsidRDefault="00644F9D" w:rsidP="00644F9D">
      <w:pPr>
        <w:tabs>
          <w:tab w:val="left" w:pos="659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3) Práva zákonných zástupců</w:t>
      </w:r>
    </w:p>
    <w:p w14:paraId="3263972A" w14:textId="77777777" w:rsidR="00644F9D" w:rsidRPr="004E354A" w:rsidRDefault="00644F9D" w:rsidP="00644F9D">
      <w:pPr>
        <w:tabs>
          <w:tab w:val="left" w:pos="6590"/>
        </w:tabs>
        <w:jc w:val="both"/>
        <w:rPr>
          <w:b/>
          <w:szCs w:val="22"/>
        </w:rPr>
      </w:pPr>
    </w:p>
    <w:p w14:paraId="31AAE832" w14:textId="77777777" w:rsidR="00644F9D" w:rsidRPr="00644F9D" w:rsidRDefault="00644F9D" w:rsidP="00644F9D">
      <w:pPr>
        <w:pStyle w:val="Odstavecseseznamem"/>
        <w:numPr>
          <w:ilvl w:val="0"/>
          <w:numId w:val="30"/>
        </w:numPr>
        <w:shd w:val="clear" w:color="auto" w:fill="FFFFFF"/>
        <w:textAlignment w:val="baseline"/>
        <w:rPr>
          <w:color w:val="000000"/>
          <w:sz w:val="22"/>
          <w:szCs w:val="21"/>
        </w:rPr>
      </w:pPr>
      <w:r w:rsidRPr="00644F9D">
        <w:rPr>
          <w:color w:val="000000"/>
          <w:sz w:val="22"/>
          <w:szCs w:val="21"/>
        </w:rPr>
        <w:t>Zákonný zástupce přihlašuje své dítě do ŠD předáním vyplněné přihlášky příslušnému zaměstnanci.</w:t>
      </w:r>
    </w:p>
    <w:p w14:paraId="049A9A03" w14:textId="77777777" w:rsidR="00644F9D" w:rsidRPr="00644F9D" w:rsidRDefault="00644F9D" w:rsidP="00644F9D">
      <w:pPr>
        <w:numPr>
          <w:ilvl w:val="0"/>
          <w:numId w:val="30"/>
        </w:numPr>
        <w:shd w:val="clear" w:color="auto" w:fill="FFFFFF"/>
        <w:suppressAutoHyphens w:val="0"/>
        <w:textAlignment w:val="baseline"/>
        <w:rPr>
          <w:color w:val="000000"/>
          <w:sz w:val="22"/>
          <w:szCs w:val="21"/>
        </w:rPr>
      </w:pPr>
      <w:r w:rsidRPr="00644F9D">
        <w:rPr>
          <w:color w:val="000000"/>
          <w:sz w:val="22"/>
          <w:szCs w:val="21"/>
        </w:rPr>
        <w:t>Zákonný zástupce může odhlásit své dítě z ŠD, a to i v průběhu školního roku.</w:t>
      </w:r>
    </w:p>
    <w:p w14:paraId="3A132262" w14:textId="77777777" w:rsidR="00644F9D" w:rsidRPr="00644F9D" w:rsidRDefault="00644F9D" w:rsidP="00644F9D">
      <w:pPr>
        <w:numPr>
          <w:ilvl w:val="0"/>
          <w:numId w:val="30"/>
        </w:numPr>
        <w:shd w:val="clear" w:color="auto" w:fill="FFFFFF"/>
        <w:suppressAutoHyphens w:val="0"/>
        <w:textAlignment w:val="baseline"/>
        <w:rPr>
          <w:color w:val="000000"/>
          <w:sz w:val="22"/>
          <w:szCs w:val="21"/>
        </w:rPr>
      </w:pPr>
      <w:r w:rsidRPr="00644F9D">
        <w:rPr>
          <w:color w:val="000000"/>
          <w:sz w:val="22"/>
          <w:szCs w:val="21"/>
        </w:rPr>
        <w:t>Zákonný zástupce má právo být informován o činnosti ŠD, obracet se na vychovatelky se svými náměty a podněty.</w:t>
      </w:r>
    </w:p>
    <w:p w14:paraId="0B1AD369" w14:textId="77777777" w:rsidR="00644F9D" w:rsidRPr="00644F9D" w:rsidRDefault="00644F9D" w:rsidP="00644F9D">
      <w:pPr>
        <w:numPr>
          <w:ilvl w:val="0"/>
          <w:numId w:val="30"/>
        </w:numPr>
        <w:shd w:val="clear" w:color="auto" w:fill="FFFFFF"/>
        <w:suppressAutoHyphens w:val="0"/>
        <w:textAlignment w:val="baseline"/>
        <w:rPr>
          <w:color w:val="000000"/>
          <w:sz w:val="22"/>
          <w:szCs w:val="21"/>
        </w:rPr>
      </w:pPr>
      <w:r w:rsidRPr="00644F9D">
        <w:rPr>
          <w:color w:val="000000"/>
          <w:sz w:val="22"/>
          <w:szCs w:val="21"/>
        </w:rPr>
        <w:t>Zákonný zástupce má právo být vychovatelkou informován o chování dítěte v době pobytu v ŠD.</w:t>
      </w:r>
    </w:p>
    <w:p w14:paraId="1F2D1367" w14:textId="77777777" w:rsidR="00644F9D" w:rsidRPr="00644F9D" w:rsidRDefault="00644F9D" w:rsidP="00644F9D">
      <w:pPr>
        <w:shd w:val="clear" w:color="auto" w:fill="FFFFFF"/>
        <w:ind w:left="720"/>
        <w:textAlignment w:val="baseline"/>
        <w:rPr>
          <w:color w:val="000000"/>
          <w:sz w:val="22"/>
          <w:szCs w:val="21"/>
        </w:rPr>
      </w:pPr>
    </w:p>
    <w:p w14:paraId="1F4E08FF" w14:textId="77777777" w:rsidR="00644F9D" w:rsidRPr="00644F9D" w:rsidRDefault="00644F9D" w:rsidP="00644F9D">
      <w:pPr>
        <w:shd w:val="clear" w:color="auto" w:fill="FFFFFF"/>
        <w:ind w:left="720"/>
        <w:textAlignment w:val="baseline"/>
        <w:rPr>
          <w:color w:val="000000"/>
          <w:sz w:val="22"/>
          <w:szCs w:val="21"/>
        </w:rPr>
      </w:pPr>
    </w:p>
    <w:p w14:paraId="0FBBE96B" w14:textId="77777777" w:rsidR="00644F9D" w:rsidRPr="00644F9D" w:rsidRDefault="00644F9D" w:rsidP="00644F9D">
      <w:pPr>
        <w:shd w:val="clear" w:color="auto" w:fill="FFFFFF"/>
        <w:textAlignment w:val="baseline"/>
        <w:rPr>
          <w:color w:val="000000"/>
          <w:sz w:val="22"/>
          <w:szCs w:val="21"/>
        </w:rPr>
      </w:pPr>
    </w:p>
    <w:p w14:paraId="36F66BFD" w14:textId="77777777" w:rsidR="00644F9D" w:rsidRPr="00644F9D" w:rsidRDefault="00644F9D" w:rsidP="00644F9D">
      <w:pPr>
        <w:tabs>
          <w:tab w:val="left" w:pos="6590"/>
        </w:tabs>
        <w:jc w:val="right"/>
        <w:rPr>
          <w:b/>
          <w:color w:val="000000"/>
          <w:szCs w:val="22"/>
        </w:rPr>
      </w:pPr>
      <w:r w:rsidRPr="00A41507">
        <w:rPr>
          <w:color w:val="333333"/>
          <w:szCs w:val="22"/>
        </w:rPr>
        <w:t xml:space="preserve">Strana </w:t>
      </w:r>
      <w:r>
        <w:rPr>
          <w:color w:val="333333"/>
          <w:szCs w:val="22"/>
        </w:rPr>
        <w:t>2</w:t>
      </w:r>
      <w:r w:rsidRPr="00A41507">
        <w:rPr>
          <w:color w:val="333333"/>
          <w:szCs w:val="22"/>
        </w:rPr>
        <w:t xml:space="preserve"> (celkem 5)</w:t>
      </w:r>
    </w:p>
    <w:p w14:paraId="269992A4" w14:textId="77777777" w:rsidR="00644F9D" w:rsidRPr="00644F9D" w:rsidRDefault="00644F9D" w:rsidP="00644F9D">
      <w:pPr>
        <w:tabs>
          <w:tab w:val="left" w:pos="6590"/>
        </w:tabs>
        <w:jc w:val="both"/>
        <w:rPr>
          <w:b/>
          <w:color w:val="000000"/>
          <w:sz w:val="22"/>
          <w:szCs w:val="22"/>
        </w:rPr>
      </w:pPr>
      <w:r w:rsidRPr="00644F9D">
        <w:rPr>
          <w:b/>
          <w:color w:val="000000"/>
          <w:sz w:val="22"/>
          <w:szCs w:val="22"/>
        </w:rPr>
        <w:t>4) Povinnosti zákonných zástupců</w:t>
      </w:r>
    </w:p>
    <w:p w14:paraId="6C9B6D39" w14:textId="77777777" w:rsidR="00644F9D" w:rsidRPr="00644F9D" w:rsidRDefault="00644F9D" w:rsidP="00644F9D">
      <w:pPr>
        <w:tabs>
          <w:tab w:val="left" w:pos="6590"/>
        </w:tabs>
        <w:jc w:val="both"/>
        <w:rPr>
          <w:b/>
          <w:color w:val="000000"/>
          <w:sz w:val="22"/>
          <w:szCs w:val="22"/>
        </w:rPr>
      </w:pPr>
    </w:p>
    <w:p w14:paraId="21BA2722" w14:textId="77777777" w:rsidR="00644F9D" w:rsidRPr="00D01E42" w:rsidRDefault="00644F9D" w:rsidP="00644F9D">
      <w:pPr>
        <w:pStyle w:val="Odstavecseseznamem"/>
        <w:numPr>
          <w:ilvl w:val="0"/>
          <w:numId w:val="31"/>
        </w:numPr>
        <w:shd w:val="clear" w:color="auto" w:fill="FFFFFF"/>
        <w:jc w:val="both"/>
        <w:textAlignment w:val="baseline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>Z</w:t>
      </w:r>
      <w:r w:rsidRPr="00D01E42">
        <w:rPr>
          <w:color w:val="333333"/>
          <w:sz w:val="22"/>
          <w:szCs w:val="21"/>
        </w:rPr>
        <w:t>ajistit, aby přihlášený žák řádně docházel do ŠD</w:t>
      </w:r>
      <w:r>
        <w:rPr>
          <w:color w:val="333333"/>
          <w:sz w:val="22"/>
          <w:szCs w:val="21"/>
        </w:rPr>
        <w:t>.</w:t>
      </w:r>
    </w:p>
    <w:p w14:paraId="7D7C0DC0" w14:textId="77777777" w:rsidR="00644F9D" w:rsidRPr="001F3D5B" w:rsidRDefault="00644F9D" w:rsidP="00644F9D">
      <w:pPr>
        <w:numPr>
          <w:ilvl w:val="0"/>
          <w:numId w:val="31"/>
        </w:numPr>
        <w:shd w:val="clear" w:color="auto" w:fill="FFFFFF"/>
        <w:suppressAutoHyphens w:val="0"/>
        <w:jc w:val="both"/>
        <w:textAlignment w:val="baseline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>V</w:t>
      </w:r>
      <w:r w:rsidRPr="001F3D5B">
        <w:rPr>
          <w:color w:val="333333"/>
          <w:sz w:val="22"/>
          <w:szCs w:val="21"/>
        </w:rPr>
        <w:t xml:space="preserve">čas </w:t>
      </w:r>
      <w:r>
        <w:rPr>
          <w:color w:val="333333"/>
          <w:sz w:val="22"/>
          <w:szCs w:val="21"/>
        </w:rPr>
        <w:t>písemně omlouvat absenci žáka v</w:t>
      </w:r>
      <w:r w:rsidRPr="001F3D5B">
        <w:rPr>
          <w:color w:val="333333"/>
          <w:sz w:val="22"/>
          <w:szCs w:val="21"/>
        </w:rPr>
        <w:t xml:space="preserve"> ŠD (tzn. předem nebo nejpozději v den, kdy do ŠD nepůjde)</w:t>
      </w:r>
      <w:r>
        <w:rPr>
          <w:color w:val="333333"/>
          <w:sz w:val="22"/>
          <w:szCs w:val="21"/>
        </w:rPr>
        <w:t>.</w:t>
      </w:r>
    </w:p>
    <w:p w14:paraId="1B288D1E" w14:textId="77777777" w:rsidR="00644F9D" w:rsidRDefault="00644F9D" w:rsidP="00644F9D">
      <w:pPr>
        <w:numPr>
          <w:ilvl w:val="0"/>
          <w:numId w:val="31"/>
        </w:numPr>
        <w:shd w:val="clear" w:color="auto" w:fill="FFFFFF"/>
        <w:suppressAutoHyphens w:val="0"/>
        <w:jc w:val="both"/>
        <w:textAlignment w:val="baseline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>I</w:t>
      </w:r>
      <w:r w:rsidRPr="001F3D5B">
        <w:rPr>
          <w:color w:val="333333"/>
          <w:sz w:val="22"/>
          <w:szCs w:val="21"/>
        </w:rPr>
        <w:t>nformovat vychovatelku o změně zdravotní způsobilosti žáka, o jeho zdravotních potížích nebo o jiných závažných skutečnostech, které by mohly mít vliv na průběh</w:t>
      </w:r>
      <w:r>
        <w:rPr>
          <w:color w:val="333333"/>
          <w:sz w:val="22"/>
          <w:szCs w:val="21"/>
        </w:rPr>
        <w:t xml:space="preserve"> </w:t>
      </w:r>
      <w:r w:rsidRPr="001F3D5B">
        <w:rPr>
          <w:color w:val="333333"/>
          <w:sz w:val="22"/>
          <w:szCs w:val="21"/>
        </w:rPr>
        <w:t>vzdělávání či chování žáka ve ŠD</w:t>
      </w:r>
      <w:r>
        <w:rPr>
          <w:color w:val="333333"/>
          <w:sz w:val="22"/>
          <w:szCs w:val="21"/>
        </w:rPr>
        <w:t>.</w:t>
      </w:r>
    </w:p>
    <w:p w14:paraId="7DBA6FDE" w14:textId="77777777" w:rsidR="00644F9D" w:rsidRPr="001F3D5B" w:rsidRDefault="00644F9D" w:rsidP="00644F9D">
      <w:pPr>
        <w:numPr>
          <w:ilvl w:val="0"/>
          <w:numId w:val="31"/>
        </w:numPr>
        <w:shd w:val="clear" w:color="auto" w:fill="FFFFFF"/>
        <w:suppressAutoHyphens w:val="0"/>
        <w:jc w:val="both"/>
        <w:textAlignment w:val="baseline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>Kontrolovat  e-peněženku žáka, aby měl dostatečný zůstatek pro stržení platby za ŠD.</w:t>
      </w:r>
    </w:p>
    <w:p w14:paraId="74628BC9" w14:textId="77777777" w:rsidR="00644F9D" w:rsidRPr="001015C1" w:rsidRDefault="00644F9D" w:rsidP="00644F9D">
      <w:pPr>
        <w:tabs>
          <w:tab w:val="left" w:pos="6590"/>
        </w:tabs>
        <w:spacing w:before="100" w:beforeAutospacing="1"/>
        <w:jc w:val="center"/>
        <w:rPr>
          <w:b/>
        </w:rPr>
      </w:pPr>
      <w:r w:rsidRPr="001015C1">
        <w:rPr>
          <w:b/>
        </w:rPr>
        <w:t xml:space="preserve">ČL. 4 </w:t>
      </w:r>
    </w:p>
    <w:p w14:paraId="03998CB1" w14:textId="77777777" w:rsidR="00644F9D" w:rsidRPr="001015C1" w:rsidRDefault="00644F9D" w:rsidP="00644F9D">
      <w:pPr>
        <w:tabs>
          <w:tab w:val="left" w:pos="6590"/>
        </w:tabs>
        <w:jc w:val="center"/>
        <w:rPr>
          <w:b/>
        </w:rPr>
      </w:pPr>
      <w:r w:rsidRPr="001015C1">
        <w:rPr>
          <w:b/>
        </w:rPr>
        <w:t>Práva a povinnosti pedagogických pracovníků v školní družině</w:t>
      </w:r>
    </w:p>
    <w:p w14:paraId="34B720B8" w14:textId="77777777" w:rsidR="00644F9D" w:rsidRPr="00644F9D" w:rsidRDefault="00644F9D" w:rsidP="00644F9D">
      <w:pPr>
        <w:tabs>
          <w:tab w:val="left" w:pos="6590"/>
        </w:tabs>
        <w:jc w:val="center"/>
        <w:rPr>
          <w:b/>
          <w:color w:val="000000"/>
        </w:rPr>
      </w:pPr>
    </w:p>
    <w:p w14:paraId="706EF215" w14:textId="77777777" w:rsidR="00644F9D" w:rsidRDefault="00644F9D" w:rsidP="00644F9D">
      <w:pPr>
        <w:shd w:val="clear" w:color="auto" w:fill="FFFFFF"/>
        <w:textAlignment w:val="baseline"/>
        <w:outlineLvl w:val="3"/>
        <w:rPr>
          <w:rFonts w:ascii="inherit" w:hAnsi="inherit" w:cs="Arial"/>
          <w:b/>
          <w:bCs/>
          <w:color w:val="000000"/>
          <w:sz w:val="21"/>
          <w:szCs w:val="21"/>
        </w:rPr>
      </w:pPr>
      <w:r>
        <w:rPr>
          <w:rFonts w:ascii="inherit" w:hAnsi="inherit" w:cs="Arial"/>
          <w:b/>
          <w:bCs/>
          <w:color w:val="000000"/>
          <w:sz w:val="21"/>
          <w:szCs w:val="21"/>
        </w:rPr>
        <w:t>1) P</w:t>
      </w:r>
      <w:r w:rsidRPr="001F3D5B">
        <w:rPr>
          <w:rFonts w:ascii="inherit" w:hAnsi="inherit" w:cs="Arial"/>
          <w:b/>
          <w:bCs/>
          <w:color w:val="000000"/>
          <w:sz w:val="21"/>
          <w:szCs w:val="21"/>
        </w:rPr>
        <w:t>ráva pedagogických pracovníků</w:t>
      </w:r>
      <w:r>
        <w:rPr>
          <w:rFonts w:ascii="inherit" w:hAnsi="inherit" w:cs="Arial"/>
          <w:b/>
          <w:bCs/>
          <w:color w:val="000000"/>
          <w:sz w:val="21"/>
          <w:szCs w:val="21"/>
        </w:rPr>
        <w:t xml:space="preserve"> v ŠD</w:t>
      </w:r>
    </w:p>
    <w:p w14:paraId="6B49F528" w14:textId="77777777" w:rsidR="00644F9D" w:rsidRDefault="00644F9D" w:rsidP="00644F9D">
      <w:pPr>
        <w:shd w:val="clear" w:color="auto" w:fill="FFFFFF"/>
        <w:textAlignment w:val="baseline"/>
        <w:outlineLvl w:val="3"/>
        <w:rPr>
          <w:rFonts w:ascii="inherit" w:hAnsi="inherit" w:cs="Arial"/>
          <w:b/>
          <w:bCs/>
          <w:color w:val="000000"/>
          <w:sz w:val="21"/>
          <w:szCs w:val="21"/>
        </w:rPr>
      </w:pPr>
    </w:p>
    <w:p w14:paraId="0F4EDE2B" w14:textId="77777777" w:rsidR="00644F9D" w:rsidRPr="0020384D" w:rsidRDefault="00644F9D" w:rsidP="00644F9D">
      <w:pPr>
        <w:shd w:val="clear" w:color="auto" w:fill="FFFFFF"/>
        <w:textAlignment w:val="baseline"/>
        <w:outlineLvl w:val="3"/>
        <w:rPr>
          <w:rFonts w:ascii="inherit" w:hAnsi="inherit" w:cs="Arial"/>
          <w:bCs/>
          <w:color w:val="000000"/>
          <w:sz w:val="21"/>
          <w:szCs w:val="21"/>
        </w:rPr>
      </w:pPr>
      <w:r>
        <w:rPr>
          <w:rFonts w:ascii="inherit" w:hAnsi="inherit" w:cs="Arial"/>
          <w:bCs/>
          <w:color w:val="000000"/>
          <w:sz w:val="21"/>
          <w:szCs w:val="21"/>
        </w:rPr>
        <w:t xml:space="preserve">    </w:t>
      </w:r>
      <w:r w:rsidRPr="0020384D">
        <w:rPr>
          <w:rFonts w:ascii="inherit" w:hAnsi="inherit" w:cs="Arial"/>
          <w:bCs/>
          <w:color w:val="000000"/>
          <w:sz w:val="21"/>
          <w:szCs w:val="21"/>
        </w:rPr>
        <w:t>Pedagogický zaměstnanec má právo</w:t>
      </w:r>
      <w:r>
        <w:rPr>
          <w:rFonts w:ascii="inherit" w:hAnsi="inherit" w:cs="Arial"/>
          <w:bCs/>
          <w:color w:val="000000"/>
          <w:sz w:val="21"/>
          <w:szCs w:val="21"/>
        </w:rPr>
        <w:t>:</w:t>
      </w:r>
    </w:p>
    <w:p w14:paraId="5FADDAFB" w14:textId="77777777" w:rsidR="00644F9D" w:rsidRPr="00D01E42" w:rsidRDefault="00644F9D" w:rsidP="00644F9D">
      <w:pPr>
        <w:pStyle w:val="Odstavecseseznamem"/>
        <w:numPr>
          <w:ilvl w:val="0"/>
          <w:numId w:val="32"/>
        </w:num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Na z</w:t>
      </w:r>
      <w:r w:rsidRPr="00D01E42">
        <w:rPr>
          <w:color w:val="333333"/>
          <w:sz w:val="22"/>
          <w:szCs w:val="22"/>
        </w:rPr>
        <w:t xml:space="preserve">ajištění podmínek potřebných pro výkon jejich pedagogické činnosti, zejména na ochranu před </w:t>
      </w:r>
      <w:r>
        <w:rPr>
          <w:color w:val="333333"/>
          <w:sz w:val="22"/>
          <w:szCs w:val="22"/>
        </w:rPr>
        <w:t xml:space="preserve">  </w:t>
      </w:r>
      <w:r w:rsidRPr="00D01E42">
        <w:rPr>
          <w:color w:val="333333"/>
          <w:sz w:val="22"/>
          <w:szCs w:val="22"/>
        </w:rPr>
        <w:t>fyzickým násilím nebo psyc</w:t>
      </w:r>
      <w:r>
        <w:rPr>
          <w:color w:val="333333"/>
          <w:sz w:val="22"/>
          <w:szCs w:val="22"/>
        </w:rPr>
        <w:t>hickým nátlakem ze strany žáků</w:t>
      </w:r>
      <w:r w:rsidRPr="00D01E42">
        <w:rPr>
          <w:color w:val="333333"/>
          <w:sz w:val="22"/>
          <w:szCs w:val="22"/>
        </w:rPr>
        <w:t xml:space="preserve"> nebo</w:t>
      </w:r>
      <w:r>
        <w:rPr>
          <w:color w:val="333333"/>
          <w:sz w:val="22"/>
          <w:szCs w:val="22"/>
        </w:rPr>
        <w:t xml:space="preserve"> zákonných zástupců </w:t>
      </w:r>
      <w:r w:rsidRPr="00D01E42">
        <w:rPr>
          <w:color w:val="333333"/>
          <w:sz w:val="22"/>
          <w:szCs w:val="22"/>
        </w:rPr>
        <w:t>žáků a dalších osob, které jsou v přímém kontaktu s pedagogickým pracovníkem ve škole</w:t>
      </w:r>
      <w:r>
        <w:rPr>
          <w:color w:val="333333"/>
          <w:sz w:val="22"/>
          <w:szCs w:val="22"/>
        </w:rPr>
        <w:t>.</w:t>
      </w:r>
    </w:p>
    <w:p w14:paraId="2BB6B457" w14:textId="77777777" w:rsidR="00644F9D" w:rsidRPr="001F3D5B" w:rsidRDefault="00644F9D" w:rsidP="00644F9D">
      <w:pPr>
        <w:numPr>
          <w:ilvl w:val="0"/>
          <w:numId w:val="32"/>
        </w:numPr>
        <w:shd w:val="clear" w:color="auto" w:fill="FFFFFF"/>
        <w:suppressAutoHyphens w:val="0"/>
        <w:jc w:val="both"/>
        <w:textAlignment w:val="baseline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</w:t>
      </w:r>
      <w:r w:rsidRPr="001F3D5B">
        <w:rPr>
          <w:color w:val="333333"/>
          <w:sz w:val="22"/>
          <w:szCs w:val="22"/>
        </w:rPr>
        <w:t>by nebylo do jejich přímé pedagogické činnosti zasahováno v rozporu s</w:t>
      </w:r>
      <w:r>
        <w:rPr>
          <w:color w:val="333333"/>
          <w:sz w:val="22"/>
          <w:szCs w:val="22"/>
        </w:rPr>
        <w:t xml:space="preserve"> platnými </w:t>
      </w:r>
      <w:r w:rsidRPr="001F3D5B">
        <w:rPr>
          <w:color w:val="333333"/>
          <w:sz w:val="22"/>
          <w:szCs w:val="22"/>
        </w:rPr>
        <w:t>právními předpisy</w:t>
      </w:r>
      <w:r>
        <w:rPr>
          <w:color w:val="333333"/>
          <w:sz w:val="22"/>
          <w:szCs w:val="22"/>
        </w:rPr>
        <w:t>.</w:t>
      </w:r>
    </w:p>
    <w:p w14:paraId="1B312953" w14:textId="77777777" w:rsidR="00644F9D" w:rsidRDefault="00644F9D" w:rsidP="00644F9D">
      <w:pPr>
        <w:numPr>
          <w:ilvl w:val="0"/>
          <w:numId w:val="32"/>
        </w:numPr>
        <w:shd w:val="clear" w:color="auto" w:fill="FFFFFF"/>
        <w:suppressAutoHyphens w:val="0"/>
        <w:jc w:val="both"/>
        <w:textAlignment w:val="baseline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N</w:t>
      </w:r>
      <w:r w:rsidRPr="001F3D5B">
        <w:rPr>
          <w:color w:val="333333"/>
          <w:sz w:val="22"/>
          <w:szCs w:val="22"/>
        </w:rPr>
        <w:t>a využívání metod, forem a prostředků dle vlastního uvážení v souladu se zásadami a cíli vzdělávání při přímé vyučovací, výchovné, speciálně</w:t>
      </w:r>
      <w:r>
        <w:rPr>
          <w:color w:val="333333"/>
          <w:sz w:val="22"/>
          <w:szCs w:val="22"/>
        </w:rPr>
        <w:t>-</w:t>
      </w:r>
      <w:r w:rsidRPr="001F3D5B">
        <w:rPr>
          <w:color w:val="333333"/>
          <w:sz w:val="22"/>
          <w:szCs w:val="22"/>
        </w:rPr>
        <w:t>pedagogické a pedagogicko-psychologické činnosti</w:t>
      </w:r>
      <w:r>
        <w:rPr>
          <w:color w:val="333333"/>
          <w:sz w:val="22"/>
          <w:szCs w:val="22"/>
        </w:rPr>
        <w:t>.</w:t>
      </w:r>
    </w:p>
    <w:p w14:paraId="480B2613" w14:textId="77777777" w:rsidR="00644F9D" w:rsidRPr="001F3D5B" w:rsidRDefault="00644F9D" w:rsidP="00644F9D">
      <w:pPr>
        <w:shd w:val="clear" w:color="auto" w:fill="FFFFFF"/>
        <w:ind w:left="720"/>
        <w:jc w:val="both"/>
        <w:textAlignment w:val="baseline"/>
        <w:rPr>
          <w:color w:val="333333"/>
          <w:sz w:val="22"/>
          <w:szCs w:val="22"/>
        </w:rPr>
      </w:pPr>
    </w:p>
    <w:p w14:paraId="6EC08755" w14:textId="77777777" w:rsidR="00644F9D" w:rsidRDefault="00644F9D" w:rsidP="00644F9D">
      <w:pPr>
        <w:shd w:val="clear" w:color="auto" w:fill="FFFFFF"/>
        <w:textAlignment w:val="baseline"/>
        <w:outlineLvl w:val="3"/>
        <w:rPr>
          <w:rFonts w:ascii="inherit" w:hAnsi="inherit" w:cs="Arial"/>
          <w:b/>
          <w:bCs/>
          <w:color w:val="000000"/>
          <w:sz w:val="21"/>
          <w:szCs w:val="21"/>
        </w:rPr>
      </w:pPr>
      <w:r>
        <w:rPr>
          <w:rFonts w:ascii="inherit" w:hAnsi="inherit" w:cs="Arial"/>
          <w:b/>
          <w:bCs/>
          <w:color w:val="000000"/>
          <w:sz w:val="21"/>
          <w:szCs w:val="21"/>
        </w:rPr>
        <w:t xml:space="preserve">2) </w:t>
      </w:r>
      <w:r w:rsidRPr="001F3D5B">
        <w:rPr>
          <w:rFonts w:ascii="inherit" w:hAnsi="inherit" w:cs="Arial"/>
          <w:b/>
          <w:bCs/>
          <w:color w:val="000000"/>
          <w:sz w:val="21"/>
          <w:szCs w:val="21"/>
        </w:rPr>
        <w:t>Povinnosti pedagogických pracovníků</w:t>
      </w:r>
      <w:r>
        <w:rPr>
          <w:rFonts w:ascii="inherit" w:hAnsi="inherit" w:cs="Arial"/>
          <w:b/>
          <w:bCs/>
          <w:color w:val="000000"/>
          <w:sz w:val="21"/>
          <w:szCs w:val="21"/>
        </w:rPr>
        <w:t xml:space="preserve"> v ŠD</w:t>
      </w:r>
    </w:p>
    <w:p w14:paraId="6B14BF50" w14:textId="77777777" w:rsidR="00644F9D" w:rsidRDefault="00644F9D" w:rsidP="00980D21">
      <w:pPr>
        <w:shd w:val="clear" w:color="auto" w:fill="FFFFFF"/>
        <w:ind w:left="851" w:hanging="567"/>
        <w:jc w:val="both"/>
        <w:textAlignment w:val="baseline"/>
        <w:rPr>
          <w:color w:val="333333"/>
          <w:sz w:val="22"/>
          <w:szCs w:val="22"/>
        </w:rPr>
      </w:pPr>
      <w:r w:rsidRPr="000C62D3">
        <w:rPr>
          <w:b/>
          <w:color w:val="333333"/>
          <w:sz w:val="22"/>
          <w:szCs w:val="22"/>
        </w:rPr>
        <w:t>1.</w:t>
      </w:r>
      <w:r>
        <w:rPr>
          <w:color w:val="333333"/>
          <w:sz w:val="22"/>
          <w:szCs w:val="22"/>
        </w:rPr>
        <w:t xml:space="preserve">    P</w:t>
      </w:r>
      <w:r w:rsidRPr="001F3D5B">
        <w:rPr>
          <w:color w:val="333333"/>
          <w:sz w:val="22"/>
          <w:szCs w:val="22"/>
        </w:rPr>
        <w:t>edagogick</w:t>
      </w:r>
      <w:r>
        <w:rPr>
          <w:color w:val="333333"/>
          <w:sz w:val="22"/>
          <w:szCs w:val="22"/>
        </w:rPr>
        <w:t xml:space="preserve">ý pracovník je povinen </w:t>
      </w:r>
      <w:r w:rsidRPr="001F3D5B">
        <w:rPr>
          <w:color w:val="333333"/>
          <w:sz w:val="22"/>
          <w:szCs w:val="22"/>
        </w:rPr>
        <w:t>zachovávat mlčenlivost a chránit před zneužitím data, údaje a osobní</w:t>
      </w:r>
      <w:r>
        <w:rPr>
          <w:color w:val="333333"/>
          <w:sz w:val="22"/>
          <w:szCs w:val="22"/>
        </w:rPr>
        <w:t xml:space="preserve"> ú</w:t>
      </w:r>
      <w:r w:rsidRPr="001F3D5B">
        <w:rPr>
          <w:color w:val="333333"/>
          <w:sz w:val="22"/>
          <w:szCs w:val="22"/>
        </w:rPr>
        <w:t>daje</w:t>
      </w:r>
      <w:r>
        <w:rPr>
          <w:color w:val="333333"/>
          <w:sz w:val="22"/>
          <w:szCs w:val="22"/>
        </w:rPr>
        <w:t xml:space="preserve"> žáků</w:t>
      </w:r>
      <w:r w:rsidRPr="001F3D5B">
        <w:rPr>
          <w:color w:val="333333"/>
          <w:sz w:val="22"/>
          <w:szCs w:val="22"/>
        </w:rPr>
        <w:t xml:space="preserve"> a zaměstnanců </w:t>
      </w:r>
      <w:r>
        <w:rPr>
          <w:color w:val="333333"/>
          <w:sz w:val="22"/>
          <w:szCs w:val="22"/>
        </w:rPr>
        <w:t>školy.</w:t>
      </w:r>
    </w:p>
    <w:p w14:paraId="15FC4E6F" w14:textId="77777777" w:rsidR="00644F9D" w:rsidRDefault="00644F9D" w:rsidP="00980D21">
      <w:pPr>
        <w:shd w:val="clear" w:color="auto" w:fill="FFFFFF"/>
        <w:ind w:left="851" w:hanging="567"/>
        <w:jc w:val="both"/>
        <w:textAlignment w:val="baseline"/>
        <w:rPr>
          <w:color w:val="333333"/>
          <w:sz w:val="22"/>
          <w:szCs w:val="22"/>
        </w:rPr>
      </w:pPr>
      <w:r w:rsidRPr="000C62D3">
        <w:rPr>
          <w:b/>
          <w:color w:val="333333"/>
          <w:sz w:val="22"/>
          <w:szCs w:val="22"/>
        </w:rPr>
        <w:t>2.</w:t>
      </w:r>
      <w:r>
        <w:rPr>
          <w:color w:val="333333"/>
          <w:sz w:val="22"/>
          <w:szCs w:val="22"/>
        </w:rPr>
        <w:t xml:space="preserve">    Pedagogický zaměstnanec je povinen s</w:t>
      </w:r>
      <w:r w:rsidRPr="001F3D5B">
        <w:rPr>
          <w:color w:val="333333"/>
          <w:sz w:val="22"/>
          <w:szCs w:val="22"/>
        </w:rPr>
        <w:t>hromažďovat pouze nezbytné údaje a osobní údaje, bezpečně j</w:t>
      </w:r>
      <w:r w:rsidR="00980D21">
        <w:rPr>
          <w:color w:val="333333"/>
          <w:sz w:val="22"/>
          <w:szCs w:val="22"/>
        </w:rPr>
        <w:t xml:space="preserve">e </w:t>
      </w:r>
      <w:r w:rsidRPr="001F3D5B">
        <w:rPr>
          <w:color w:val="333333"/>
          <w:sz w:val="22"/>
          <w:szCs w:val="22"/>
        </w:rPr>
        <w:t>ukládat a chránit před neoprávněným</w:t>
      </w:r>
      <w:r>
        <w:rPr>
          <w:color w:val="333333"/>
          <w:sz w:val="22"/>
          <w:szCs w:val="22"/>
        </w:rPr>
        <w:t xml:space="preserve"> </w:t>
      </w:r>
      <w:r w:rsidRPr="001F3D5B">
        <w:rPr>
          <w:color w:val="333333"/>
          <w:sz w:val="22"/>
          <w:szCs w:val="22"/>
        </w:rPr>
        <w:t>přístup</w:t>
      </w:r>
      <w:r>
        <w:rPr>
          <w:color w:val="333333"/>
          <w:sz w:val="22"/>
          <w:szCs w:val="22"/>
        </w:rPr>
        <w:t>em.</w:t>
      </w:r>
    </w:p>
    <w:p w14:paraId="0B59C13C" w14:textId="77777777" w:rsidR="00644F9D" w:rsidRPr="001015C1" w:rsidRDefault="00644F9D" w:rsidP="00644F9D">
      <w:pPr>
        <w:pStyle w:val="Odstavecseseznamem"/>
        <w:numPr>
          <w:ilvl w:val="0"/>
          <w:numId w:val="37"/>
        </w:numPr>
        <w:jc w:val="both"/>
        <w:rPr>
          <w:sz w:val="22"/>
          <w:szCs w:val="22"/>
        </w:rPr>
      </w:pPr>
      <w:r w:rsidRPr="00450B79">
        <w:rPr>
          <w:sz w:val="22"/>
          <w:szCs w:val="22"/>
        </w:rPr>
        <w:t>Poskytovat informace o žácích pouze zákonným zástupcům žáků, nikoliv osobám, které nedoloží prokazatelný nárok na poskytnutí informace (např. písemné zmocnění od zákonného zástupce, rozhodnutí soudu, zákonný požadavek úřadů apod.).</w:t>
      </w:r>
    </w:p>
    <w:p w14:paraId="0D56C429" w14:textId="77777777" w:rsidR="00644F9D" w:rsidRDefault="00644F9D" w:rsidP="00644F9D">
      <w:pPr>
        <w:tabs>
          <w:tab w:val="left" w:pos="659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4B0168F" w14:textId="77777777" w:rsidR="00644F9D" w:rsidRPr="001015C1" w:rsidRDefault="00644F9D" w:rsidP="00644F9D">
      <w:pPr>
        <w:tabs>
          <w:tab w:val="left" w:pos="6590"/>
        </w:tabs>
        <w:jc w:val="center"/>
        <w:rPr>
          <w:b/>
        </w:rPr>
      </w:pPr>
      <w:r w:rsidRPr="001015C1">
        <w:rPr>
          <w:b/>
        </w:rPr>
        <w:t>ČL. 5</w:t>
      </w:r>
    </w:p>
    <w:p w14:paraId="025E5899" w14:textId="77777777" w:rsidR="00644F9D" w:rsidRPr="00644F9D" w:rsidRDefault="00644F9D" w:rsidP="00644F9D">
      <w:pPr>
        <w:tabs>
          <w:tab w:val="left" w:pos="6590"/>
        </w:tabs>
        <w:jc w:val="center"/>
        <w:rPr>
          <w:b/>
          <w:color w:val="000000"/>
        </w:rPr>
      </w:pPr>
      <w:r w:rsidRPr="001015C1">
        <w:rPr>
          <w:b/>
        </w:rPr>
        <w:t>Provoz a režim školní družiny</w:t>
      </w:r>
    </w:p>
    <w:p w14:paraId="7879A797" w14:textId="77777777" w:rsidR="00644F9D" w:rsidRPr="00836181" w:rsidRDefault="00644F9D" w:rsidP="00644F9D">
      <w:pPr>
        <w:pStyle w:val="Odstavecseseznamem"/>
        <w:numPr>
          <w:ilvl w:val="0"/>
          <w:numId w:val="27"/>
        </w:numPr>
        <w:ind w:left="709" w:hanging="502"/>
        <w:jc w:val="both"/>
        <w:rPr>
          <w:sz w:val="22"/>
          <w:szCs w:val="22"/>
        </w:rPr>
      </w:pPr>
      <w:r w:rsidRPr="00836181">
        <w:rPr>
          <w:sz w:val="22"/>
          <w:szCs w:val="22"/>
        </w:rPr>
        <w:t xml:space="preserve">Provoz školní družiny je zajištěn od 6:00 do 17:00 hod. </w:t>
      </w:r>
    </w:p>
    <w:p w14:paraId="6E1F4D08" w14:textId="77777777" w:rsidR="00644F9D" w:rsidRPr="00836181" w:rsidRDefault="00644F9D" w:rsidP="00644F9D">
      <w:pPr>
        <w:pStyle w:val="Odstavecseseznamem"/>
        <w:numPr>
          <w:ilvl w:val="0"/>
          <w:numId w:val="27"/>
        </w:numPr>
        <w:ind w:left="709" w:hanging="502"/>
        <w:jc w:val="both"/>
        <w:rPr>
          <w:sz w:val="22"/>
          <w:szCs w:val="22"/>
        </w:rPr>
      </w:pPr>
      <w:r w:rsidRPr="00836181">
        <w:rPr>
          <w:sz w:val="22"/>
          <w:szCs w:val="22"/>
        </w:rPr>
        <w:t xml:space="preserve">Příchod do ranní družiny je možný pouze zadním vchodem z prostoru běžecké dráhy nejpozději v 7:15 hod., poté je vchod uzamčen. Zákonní zástupci ráno osobně předají žáka vychovatelce, která tímto přebírá za žáka odpovědnost. </w:t>
      </w:r>
    </w:p>
    <w:p w14:paraId="41DB225E" w14:textId="77777777" w:rsidR="00644F9D" w:rsidRPr="00836181" w:rsidRDefault="00644F9D" w:rsidP="00644F9D">
      <w:pPr>
        <w:pStyle w:val="Odstavecseseznamem"/>
        <w:numPr>
          <w:ilvl w:val="0"/>
          <w:numId w:val="27"/>
        </w:numPr>
        <w:ind w:left="709" w:hanging="502"/>
        <w:jc w:val="both"/>
        <w:rPr>
          <w:sz w:val="22"/>
          <w:szCs w:val="22"/>
        </w:rPr>
      </w:pPr>
      <w:r w:rsidRPr="00836181">
        <w:rPr>
          <w:sz w:val="22"/>
          <w:szCs w:val="22"/>
        </w:rPr>
        <w:t>Po skončení vyučování vychovatelky odvádějí všechny žáky od tříd do školní družiny.</w:t>
      </w:r>
    </w:p>
    <w:p w14:paraId="0EC250BC" w14:textId="77777777" w:rsidR="00644F9D" w:rsidRPr="00836181" w:rsidRDefault="00644F9D" w:rsidP="00644F9D">
      <w:pPr>
        <w:pStyle w:val="Odstavecseseznamem"/>
        <w:numPr>
          <w:ilvl w:val="0"/>
          <w:numId w:val="27"/>
        </w:numPr>
        <w:ind w:left="709" w:hanging="502"/>
        <w:jc w:val="both"/>
        <w:rPr>
          <w:sz w:val="22"/>
          <w:szCs w:val="22"/>
        </w:rPr>
      </w:pPr>
      <w:r w:rsidRPr="00836181">
        <w:rPr>
          <w:sz w:val="22"/>
          <w:szCs w:val="22"/>
        </w:rPr>
        <w:t xml:space="preserve">Žák z družiny odchází nejdříve v 15:00 hodin pouze zadním vchodem z prostoru běžecké dráhy. Dřívější </w:t>
      </w:r>
      <w:r>
        <w:rPr>
          <w:sz w:val="22"/>
          <w:szCs w:val="22"/>
        </w:rPr>
        <w:t>o</w:t>
      </w:r>
      <w:r w:rsidRPr="00836181">
        <w:rPr>
          <w:sz w:val="22"/>
          <w:szCs w:val="22"/>
        </w:rPr>
        <w:t xml:space="preserve">dchod z ŠD není možný. </w:t>
      </w:r>
    </w:p>
    <w:p w14:paraId="4F9FF4F1" w14:textId="77777777" w:rsidR="00980D21" w:rsidRPr="00980D21" w:rsidRDefault="00644F9D" w:rsidP="00980D21">
      <w:pPr>
        <w:pStyle w:val="Odstavecseseznamem"/>
        <w:numPr>
          <w:ilvl w:val="0"/>
          <w:numId w:val="27"/>
        </w:numPr>
        <w:shd w:val="clear" w:color="auto" w:fill="FFFFFF"/>
        <w:ind w:left="709" w:hanging="502"/>
        <w:jc w:val="both"/>
        <w:rPr>
          <w:b/>
          <w:sz w:val="22"/>
          <w:szCs w:val="22"/>
        </w:rPr>
      </w:pPr>
      <w:r w:rsidRPr="00980D21">
        <w:rPr>
          <w:sz w:val="22"/>
          <w:szCs w:val="22"/>
        </w:rPr>
        <w:t>Pokud žák musí ze školy odejít dříve než v 15:00, zákonný zástupce požádá písemně o odchod třídní učitelku, která tuto informaci prokazatelně předá příslušné vychovatelce. V tomto případě žák odchází po ukončení vyučování sám hlavním vchodem a do odpolední družiny vůbec nenastoupí.</w:t>
      </w:r>
      <w:r w:rsidR="00980D21">
        <w:rPr>
          <w:sz w:val="22"/>
          <w:szCs w:val="22"/>
        </w:rPr>
        <w:t xml:space="preserve"> </w:t>
      </w:r>
      <w:r w:rsidRPr="00980D21">
        <w:rPr>
          <w:sz w:val="22"/>
          <w:szCs w:val="22"/>
        </w:rPr>
        <w:t>Ve výjimečném případě lze na základě prokazatelné písemné žádosti podané příslušné vychovatelce umožnit odchod ze školní družiny v 13:30 hod. Dítě odchází v tomto případě samo hlavním vchodem ze školy.</w:t>
      </w:r>
    </w:p>
    <w:p w14:paraId="4684A7AE" w14:textId="77777777" w:rsidR="00644F9D" w:rsidRPr="00980D21" w:rsidRDefault="00644F9D" w:rsidP="00980D21">
      <w:pPr>
        <w:pStyle w:val="Odstavecseseznamem"/>
        <w:numPr>
          <w:ilvl w:val="0"/>
          <w:numId w:val="27"/>
        </w:numPr>
        <w:shd w:val="clear" w:color="auto" w:fill="FFFFFF"/>
        <w:ind w:left="709" w:hanging="502"/>
        <w:jc w:val="both"/>
        <w:rPr>
          <w:b/>
          <w:sz w:val="22"/>
          <w:szCs w:val="22"/>
        </w:rPr>
      </w:pPr>
      <w:r w:rsidRPr="00980D21">
        <w:rPr>
          <w:sz w:val="22"/>
          <w:szCs w:val="22"/>
        </w:rPr>
        <w:t>Pokud žáci navštěvují školní kroužky, musí dojít k prokazatelné dohodě mezi vedoucím kroužku a vedoucí školní družiny o začátku a konci kroužku tak, aby nedošlo k narušení pravidelného programu družiny. Vychovatelka předá žáky pouze vedoucímu kroužku, který je po skončení kroužku odvede zpět do oddělení družiny.</w:t>
      </w:r>
      <w:r w:rsidRPr="00980D21">
        <w:rPr>
          <w:color w:val="333333"/>
          <w:szCs w:val="22"/>
        </w:rPr>
        <w:t xml:space="preserve"> </w:t>
      </w:r>
      <w:r w:rsidRPr="00980D21">
        <w:rPr>
          <w:color w:val="333333"/>
          <w:szCs w:val="22"/>
        </w:rPr>
        <w:tab/>
      </w:r>
    </w:p>
    <w:p w14:paraId="6A2187CA" w14:textId="77777777" w:rsidR="00644F9D" w:rsidRDefault="00644F9D" w:rsidP="00644F9D">
      <w:pPr>
        <w:shd w:val="clear" w:color="auto" w:fill="FFFFFF"/>
        <w:tabs>
          <w:tab w:val="left" w:pos="6590"/>
        </w:tabs>
        <w:jc w:val="both"/>
        <w:rPr>
          <w:b/>
          <w:sz w:val="22"/>
          <w:szCs w:val="22"/>
        </w:rPr>
      </w:pPr>
    </w:p>
    <w:p w14:paraId="23633876" w14:textId="77777777" w:rsidR="00644F9D" w:rsidRPr="0020384D" w:rsidRDefault="00644F9D" w:rsidP="00644F9D">
      <w:pPr>
        <w:shd w:val="clear" w:color="auto" w:fill="FFFFFF"/>
        <w:tabs>
          <w:tab w:val="left" w:pos="6590"/>
        </w:tabs>
        <w:jc w:val="both"/>
        <w:rPr>
          <w:color w:val="333333"/>
          <w:szCs w:val="22"/>
        </w:rPr>
      </w:pPr>
    </w:p>
    <w:p w14:paraId="3079C5CF" w14:textId="77777777" w:rsidR="00644F9D" w:rsidRPr="004F583B" w:rsidRDefault="00644F9D" w:rsidP="00644F9D">
      <w:pPr>
        <w:pStyle w:val="Odstavecseseznamem"/>
        <w:shd w:val="clear" w:color="auto" w:fill="FFFFFF"/>
        <w:tabs>
          <w:tab w:val="left" w:pos="6590"/>
        </w:tabs>
        <w:ind w:left="709"/>
        <w:jc w:val="right"/>
        <w:rPr>
          <w:b/>
          <w:sz w:val="22"/>
          <w:szCs w:val="22"/>
        </w:rPr>
      </w:pPr>
      <w:r>
        <w:rPr>
          <w:color w:val="333333"/>
          <w:szCs w:val="22"/>
        </w:rPr>
        <w:tab/>
      </w:r>
      <w:r>
        <w:rPr>
          <w:color w:val="333333"/>
          <w:szCs w:val="22"/>
        </w:rPr>
        <w:tab/>
      </w:r>
      <w:r w:rsidRPr="00A41507">
        <w:rPr>
          <w:color w:val="333333"/>
          <w:szCs w:val="22"/>
        </w:rPr>
        <w:t xml:space="preserve">Strana </w:t>
      </w:r>
      <w:r>
        <w:rPr>
          <w:color w:val="333333"/>
          <w:szCs w:val="22"/>
        </w:rPr>
        <w:t>3</w:t>
      </w:r>
      <w:r w:rsidRPr="00A41507">
        <w:rPr>
          <w:color w:val="333333"/>
          <w:szCs w:val="22"/>
        </w:rPr>
        <w:t xml:space="preserve"> (celkem 5)</w:t>
      </w:r>
    </w:p>
    <w:p w14:paraId="4AA65FDA" w14:textId="77777777" w:rsidR="00980D21" w:rsidRDefault="00980D21" w:rsidP="00644F9D">
      <w:pPr>
        <w:tabs>
          <w:tab w:val="left" w:pos="6590"/>
        </w:tabs>
        <w:jc w:val="center"/>
        <w:rPr>
          <w:b/>
        </w:rPr>
      </w:pPr>
    </w:p>
    <w:p w14:paraId="6BB81D3D" w14:textId="77777777" w:rsidR="00644F9D" w:rsidRPr="001015C1" w:rsidRDefault="00644F9D" w:rsidP="00644F9D">
      <w:pPr>
        <w:tabs>
          <w:tab w:val="left" w:pos="6590"/>
        </w:tabs>
        <w:jc w:val="center"/>
        <w:rPr>
          <w:b/>
        </w:rPr>
      </w:pPr>
      <w:r w:rsidRPr="001015C1">
        <w:rPr>
          <w:b/>
        </w:rPr>
        <w:t>ČL. 6</w:t>
      </w:r>
    </w:p>
    <w:p w14:paraId="11468E58" w14:textId="77777777" w:rsidR="00644F9D" w:rsidRPr="001015C1" w:rsidRDefault="00644F9D" w:rsidP="00644F9D">
      <w:pPr>
        <w:tabs>
          <w:tab w:val="left" w:pos="6590"/>
        </w:tabs>
        <w:jc w:val="center"/>
        <w:rPr>
          <w:b/>
        </w:rPr>
      </w:pPr>
      <w:r w:rsidRPr="001015C1">
        <w:rPr>
          <w:b/>
        </w:rPr>
        <w:t>Pravidla vzájemných vztahů mezi žáky, zákonnými zástupci žáků</w:t>
      </w:r>
    </w:p>
    <w:p w14:paraId="5ACF9012" w14:textId="77777777" w:rsidR="00644F9D" w:rsidRPr="001015C1" w:rsidRDefault="00644F9D" w:rsidP="00644F9D">
      <w:pPr>
        <w:tabs>
          <w:tab w:val="left" w:pos="6590"/>
        </w:tabs>
        <w:jc w:val="center"/>
        <w:rPr>
          <w:b/>
        </w:rPr>
      </w:pPr>
      <w:r w:rsidRPr="001015C1">
        <w:rPr>
          <w:b/>
        </w:rPr>
        <w:t>a zaměstnanci školní družiny</w:t>
      </w:r>
    </w:p>
    <w:p w14:paraId="67D6F507" w14:textId="77777777" w:rsidR="00644F9D" w:rsidRDefault="00644F9D" w:rsidP="00644F9D">
      <w:pPr>
        <w:tabs>
          <w:tab w:val="left" w:pos="6590"/>
        </w:tabs>
        <w:jc w:val="center"/>
        <w:rPr>
          <w:b/>
          <w:sz w:val="22"/>
          <w:szCs w:val="22"/>
        </w:rPr>
      </w:pPr>
    </w:p>
    <w:p w14:paraId="3C82FC5D" w14:textId="77777777" w:rsidR="00644F9D" w:rsidRPr="00836181" w:rsidRDefault="00644F9D" w:rsidP="00980D21">
      <w:pPr>
        <w:pStyle w:val="Odstavecseseznamem"/>
        <w:numPr>
          <w:ilvl w:val="0"/>
          <w:numId w:val="35"/>
        </w:numPr>
        <w:ind w:left="426" w:hanging="502"/>
        <w:jc w:val="both"/>
        <w:rPr>
          <w:sz w:val="22"/>
          <w:szCs w:val="22"/>
        </w:rPr>
      </w:pPr>
      <w:r w:rsidRPr="00836181">
        <w:rPr>
          <w:sz w:val="22"/>
          <w:szCs w:val="22"/>
        </w:rPr>
        <w:t>Žák i zákonní zástupci používají oslovení „paní vychovatelko“.</w:t>
      </w:r>
    </w:p>
    <w:p w14:paraId="08184811" w14:textId="77777777" w:rsidR="00644F9D" w:rsidRPr="00836181" w:rsidRDefault="00644F9D" w:rsidP="00980D21">
      <w:pPr>
        <w:pStyle w:val="Odstavecseseznamem"/>
        <w:numPr>
          <w:ilvl w:val="0"/>
          <w:numId w:val="35"/>
        </w:numPr>
        <w:ind w:left="426" w:hanging="502"/>
        <w:jc w:val="both"/>
        <w:rPr>
          <w:sz w:val="22"/>
          <w:szCs w:val="22"/>
        </w:rPr>
      </w:pPr>
      <w:r w:rsidRPr="00836181">
        <w:rPr>
          <w:sz w:val="22"/>
          <w:szCs w:val="22"/>
        </w:rPr>
        <w:t xml:space="preserve">Každý žák musí mít řádně vyplněnou přihlášku do ŠD. </w:t>
      </w:r>
    </w:p>
    <w:p w14:paraId="26916435" w14:textId="77777777" w:rsidR="00644F9D" w:rsidRPr="00836181" w:rsidRDefault="00644F9D" w:rsidP="00980D21">
      <w:pPr>
        <w:pStyle w:val="Odstavecseseznamem"/>
        <w:numPr>
          <w:ilvl w:val="0"/>
          <w:numId w:val="35"/>
        </w:numPr>
        <w:ind w:left="426" w:hanging="502"/>
        <w:jc w:val="both"/>
        <w:rPr>
          <w:sz w:val="22"/>
          <w:szCs w:val="22"/>
        </w:rPr>
      </w:pPr>
      <w:r w:rsidRPr="00836181">
        <w:rPr>
          <w:sz w:val="22"/>
          <w:szCs w:val="22"/>
        </w:rPr>
        <w:t xml:space="preserve">O přijetí žáka do školní družiny rozhoduje ředitel školy. Přednostně jsou přijímáni žáci 1. a 2. ročníku, </w:t>
      </w:r>
      <w:r>
        <w:rPr>
          <w:sz w:val="22"/>
          <w:szCs w:val="22"/>
        </w:rPr>
        <w:t>ž</w:t>
      </w:r>
      <w:r w:rsidRPr="00836181">
        <w:rPr>
          <w:sz w:val="22"/>
          <w:szCs w:val="22"/>
        </w:rPr>
        <w:t>áci zaměstnaných zákonných zástupců, samoživitelů a žáci podle vzdálenosti bydliště od školy.</w:t>
      </w:r>
    </w:p>
    <w:p w14:paraId="32BE094A" w14:textId="77777777" w:rsidR="00644F9D" w:rsidRPr="00836181" w:rsidRDefault="00644F9D" w:rsidP="00980D21">
      <w:pPr>
        <w:pStyle w:val="Odstavecseseznamem"/>
        <w:numPr>
          <w:ilvl w:val="0"/>
          <w:numId w:val="35"/>
        </w:numPr>
        <w:ind w:left="426" w:hanging="502"/>
        <w:jc w:val="both"/>
        <w:rPr>
          <w:sz w:val="22"/>
          <w:szCs w:val="22"/>
        </w:rPr>
      </w:pPr>
      <w:r w:rsidRPr="00836181">
        <w:rPr>
          <w:sz w:val="22"/>
          <w:szCs w:val="22"/>
        </w:rPr>
        <w:t>Pro žáka, který je přijatý do školní družiny, je pravidelná docházka povinná, nepřítomnost je třeba vždy omluvit písemně.</w:t>
      </w:r>
    </w:p>
    <w:p w14:paraId="3F773306" w14:textId="77777777" w:rsidR="00644F9D" w:rsidRPr="00836181" w:rsidRDefault="00644F9D" w:rsidP="00980D21">
      <w:pPr>
        <w:pStyle w:val="Odstavecseseznamem"/>
        <w:numPr>
          <w:ilvl w:val="0"/>
          <w:numId w:val="35"/>
        </w:numPr>
        <w:ind w:left="426" w:hanging="502"/>
        <w:jc w:val="both"/>
        <w:rPr>
          <w:sz w:val="22"/>
          <w:szCs w:val="22"/>
        </w:rPr>
      </w:pPr>
      <w:r w:rsidRPr="00836181">
        <w:rPr>
          <w:sz w:val="22"/>
          <w:szCs w:val="22"/>
        </w:rPr>
        <w:t>Výchovná činnost jednotlivých oddělení je organizována podle rozvrhů, které jsou vyvěšeny v příslušných klubovnách. Žáci jsou vedeni k pracovitosti, svědomitosti a zodpovědnosti.</w:t>
      </w:r>
    </w:p>
    <w:p w14:paraId="5AED5089" w14:textId="77777777" w:rsidR="00644F9D" w:rsidRPr="00836181" w:rsidRDefault="00644F9D" w:rsidP="00980D21">
      <w:pPr>
        <w:pStyle w:val="Odstavecseseznamem"/>
        <w:numPr>
          <w:ilvl w:val="0"/>
          <w:numId w:val="35"/>
        </w:numPr>
        <w:ind w:left="426" w:hanging="502"/>
        <w:jc w:val="both"/>
        <w:rPr>
          <w:sz w:val="22"/>
          <w:szCs w:val="22"/>
        </w:rPr>
      </w:pPr>
      <w:r w:rsidRPr="00836181">
        <w:rPr>
          <w:sz w:val="22"/>
          <w:szCs w:val="22"/>
        </w:rPr>
        <w:t>Pokud žák přinese do školní družiny mobilní telefon nebo jiné multimediální zařízení, bude je mít po dobu pobytu ve školní družině vypnuté v aktovce nebo v šatní skříňce. Použití těchto zařízení je povoleno ve výjimečném případě na přímý pokyn pedagogického pracovníka.</w:t>
      </w:r>
    </w:p>
    <w:p w14:paraId="5D376C10" w14:textId="77777777" w:rsidR="00644F9D" w:rsidRPr="00836181" w:rsidRDefault="00644F9D" w:rsidP="00980D21">
      <w:pPr>
        <w:pStyle w:val="Odstavecseseznamem"/>
        <w:numPr>
          <w:ilvl w:val="0"/>
          <w:numId w:val="35"/>
        </w:numPr>
        <w:ind w:left="426" w:hanging="502"/>
        <w:jc w:val="both"/>
        <w:rPr>
          <w:sz w:val="22"/>
          <w:szCs w:val="22"/>
        </w:rPr>
      </w:pPr>
      <w:r w:rsidRPr="00836181">
        <w:rPr>
          <w:sz w:val="22"/>
          <w:szCs w:val="22"/>
        </w:rPr>
        <w:t>Z bezpečnostních a hygienických</w:t>
      </w:r>
      <w:r>
        <w:rPr>
          <w:sz w:val="22"/>
          <w:szCs w:val="22"/>
        </w:rPr>
        <w:t xml:space="preserve"> </w:t>
      </w:r>
      <w:r w:rsidRPr="00836181">
        <w:rPr>
          <w:sz w:val="22"/>
          <w:szCs w:val="22"/>
        </w:rPr>
        <w:t>důvodů žáci nesmí nosit mobilní telefony a jiná multimediální zařízení do prostoru školní jídelny, tělocvičen, školního bazénu a na venkovní školní sportoviště.</w:t>
      </w:r>
    </w:p>
    <w:p w14:paraId="323988EA" w14:textId="77777777" w:rsidR="00644F9D" w:rsidRDefault="00644F9D" w:rsidP="00980D21">
      <w:pPr>
        <w:pStyle w:val="Odstavecseseznamem"/>
        <w:numPr>
          <w:ilvl w:val="0"/>
          <w:numId w:val="35"/>
        </w:numPr>
        <w:ind w:left="426" w:hanging="502"/>
        <w:jc w:val="both"/>
        <w:rPr>
          <w:sz w:val="22"/>
          <w:szCs w:val="22"/>
        </w:rPr>
      </w:pPr>
      <w:r w:rsidRPr="00836181">
        <w:rPr>
          <w:sz w:val="22"/>
          <w:szCs w:val="22"/>
        </w:rPr>
        <w:t>Pokud žák přinese do školní družiny mobilní telefon, případně i jiné technické zařízení, může jej používat pouze v době tzv. odpočinkové činnosti. O době použití vždy rozhoduje příslušná vychovatelka.</w:t>
      </w:r>
    </w:p>
    <w:p w14:paraId="64465072" w14:textId="77777777" w:rsidR="00644F9D" w:rsidRDefault="00644F9D" w:rsidP="00980D21">
      <w:pPr>
        <w:pStyle w:val="Odstavecseseznamem"/>
        <w:numPr>
          <w:ilvl w:val="0"/>
          <w:numId w:val="35"/>
        </w:numPr>
        <w:ind w:left="426" w:hanging="502"/>
        <w:jc w:val="both"/>
        <w:rPr>
          <w:sz w:val="22"/>
          <w:szCs w:val="22"/>
        </w:rPr>
      </w:pPr>
      <w:r w:rsidRPr="00836181">
        <w:rPr>
          <w:sz w:val="22"/>
          <w:szCs w:val="22"/>
        </w:rPr>
        <w:t xml:space="preserve">V případě mimořádných školních akcí je nutné prokazatelné vzájemné předávání informací mezi učitelem a vychovatelkou týkajících se způsobu, místa a času předávání žáků do školní družiny nebo zákonným zástupcům žáka. </w:t>
      </w:r>
    </w:p>
    <w:p w14:paraId="788924A4" w14:textId="77777777" w:rsidR="00644F9D" w:rsidRPr="00836181" w:rsidRDefault="00644F9D" w:rsidP="00980D21">
      <w:pPr>
        <w:pStyle w:val="Odstavecseseznamem"/>
        <w:numPr>
          <w:ilvl w:val="0"/>
          <w:numId w:val="35"/>
        </w:numPr>
        <w:ind w:left="426" w:hanging="502"/>
        <w:jc w:val="both"/>
        <w:rPr>
          <w:sz w:val="22"/>
          <w:szCs w:val="22"/>
        </w:rPr>
      </w:pPr>
      <w:r w:rsidRPr="00836181">
        <w:rPr>
          <w:sz w:val="22"/>
          <w:szCs w:val="22"/>
        </w:rPr>
        <w:t>Žák si může přinést starší oblečení na vycházky, veškeré věci je nutné řádně označit a každou ztrátu je třeba neprodleně hlásit vychovatelce.</w:t>
      </w:r>
    </w:p>
    <w:p w14:paraId="404F91C0" w14:textId="77777777" w:rsidR="00644F9D" w:rsidRPr="00836181" w:rsidRDefault="00644F9D" w:rsidP="00980D21">
      <w:pPr>
        <w:pStyle w:val="Odstavecseseznamem"/>
        <w:numPr>
          <w:ilvl w:val="0"/>
          <w:numId w:val="35"/>
        </w:numPr>
        <w:ind w:left="426" w:hanging="502"/>
        <w:jc w:val="both"/>
        <w:rPr>
          <w:sz w:val="22"/>
          <w:szCs w:val="22"/>
        </w:rPr>
      </w:pPr>
      <w:r w:rsidRPr="00836181">
        <w:rPr>
          <w:sz w:val="22"/>
          <w:szCs w:val="22"/>
        </w:rPr>
        <w:t xml:space="preserve">Žák musí mít zakoupené obědy na celý měsíc, čip je vhodné odevzdat paní vychovatelce. Obědy kupují a odhlašují sami zákonní zástupci přednostně </w:t>
      </w:r>
      <w:r w:rsidRPr="00836181">
        <w:rPr>
          <w:rStyle w:val="Hypertextovodkaz"/>
          <w:sz w:val="22"/>
          <w:szCs w:val="22"/>
        </w:rPr>
        <w:t xml:space="preserve">na příslušném odkazu na webových stránkách školy: </w:t>
      </w:r>
      <w:hyperlink r:id="rId19" w:history="1">
        <w:r w:rsidRPr="00836181">
          <w:rPr>
            <w:rStyle w:val="Hypertextovodkaz"/>
            <w:sz w:val="22"/>
            <w:szCs w:val="22"/>
          </w:rPr>
          <w:t>www.strava.cz</w:t>
        </w:r>
      </w:hyperlink>
      <w:r w:rsidRPr="00836181">
        <w:rPr>
          <w:sz w:val="22"/>
          <w:szCs w:val="22"/>
        </w:rPr>
        <w:t xml:space="preserve"> případně v kanceláři školní jídelny (tel: 472 775 535, </w:t>
      </w:r>
      <w:hyperlink r:id="rId20" w:history="1">
        <w:r w:rsidRPr="00836181">
          <w:rPr>
            <w:rStyle w:val="Hypertextovodkaz"/>
            <w:sz w:val="22"/>
            <w:szCs w:val="22"/>
          </w:rPr>
          <w:t>jidelna@zsstribrnicka.cz</w:t>
        </w:r>
      </w:hyperlink>
      <w:r w:rsidRPr="00836181">
        <w:rPr>
          <w:sz w:val="22"/>
          <w:szCs w:val="22"/>
        </w:rPr>
        <w:t xml:space="preserve"> )</w:t>
      </w:r>
      <w:r>
        <w:rPr>
          <w:sz w:val="22"/>
          <w:szCs w:val="22"/>
        </w:rPr>
        <w:t>.</w:t>
      </w:r>
    </w:p>
    <w:p w14:paraId="47975B6D" w14:textId="77777777" w:rsidR="00980D21" w:rsidRDefault="00980D21" w:rsidP="00644F9D">
      <w:pPr>
        <w:tabs>
          <w:tab w:val="left" w:pos="6590"/>
        </w:tabs>
        <w:jc w:val="center"/>
        <w:rPr>
          <w:b/>
        </w:rPr>
      </w:pPr>
    </w:p>
    <w:p w14:paraId="149B34EC" w14:textId="77777777" w:rsidR="00644F9D" w:rsidRPr="007437FE" w:rsidRDefault="00644F9D" w:rsidP="00644F9D">
      <w:pPr>
        <w:tabs>
          <w:tab w:val="left" w:pos="6590"/>
        </w:tabs>
        <w:jc w:val="center"/>
        <w:rPr>
          <w:b/>
        </w:rPr>
      </w:pPr>
      <w:r w:rsidRPr="007437FE">
        <w:rPr>
          <w:b/>
        </w:rPr>
        <w:t>ČL. 7</w:t>
      </w:r>
    </w:p>
    <w:p w14:paraId="214A10C9" w14:textId="77777777" w:rsidR="00644F9D" w:rsidRPr="007437FE" w:rsidRDefault="00644F9D" w:rsidP="00644F9D">
      <w:pPr>
        <w:tabs>
          <w:tab w:val="left" w:pos="6590"/>
        </w:tabs>
        <w:jc w:val="center"/>
        <w:rPr>
          <w:b/>
        </w:rPr>
      </w:pPr>
      <w:r w:rsidRPr="007437FE">
        <w:rPr>
          <w:b/>
        </w:rPr>
        <w:t>Ustanovení o platbách za školní družinu</w:t>
      </w:r>
    </w:p>
    <w:p w14:paraId="3172BAB3" w14:textId="77777777" w:rsidR="00644F9D" w:rsidRDefault="00644F9D" w:rsidP="00644F9D">
      <w:pPr>
        <w:tabs>
          <w:tab w:val="left" w:pos="6590"/>
        </w:tabs>
        <w:jc w:val="center"/>
        <w:rPr>
          <w:b/>
          <w:sz w:val="22"/>
          <w:szCs w:val="22"/>
        </w:rPr>
      </w:pPr>
    </w:p>
    <w:p w14:paraId="19712A0A" w14:textId="77777777" w:rsidR="00644F9D" w:rsidRPr="006104FD" w:rsidRDefault="00644F9D" w:rsidP="00980D21">
      <w:pPr>
        <w:pStyle w:val="Odstavecseseznamem"/>
        <w:numPr>
          <w:ilvl w:val="0"/>
          <w:numId w:val="33"/>
        </w:numPr>
        <w:ind w:left="426" w:hanging="502"/>
        <w:jc w:val="both"/>
        <w:rPr>
          <w:sz w:val="22"/>
          <w:szCs w:val="22"/>
        </w:rPr>
      </w:pPr>
      <w:r w:rsidRPr="006104FD">
        <w:rPr>
          <w:sz w:val="22"/>
          <w:szCs w:val="22"/>
        </w:rPr>
        <w:t xml:space="preserve">Měsíční příspěvek je určen ředitelem školy ve výši </w:t>
      </w:r>
      <w:r w:rsidR="008C5C28" w:rsidRPr="006104FD">
        <w:rPr>
          <w:sz w:val="22"/>
          <w:szCs w:val="22"/>
        </w:rPr>
        <w:t>3</w:t>
      </w:r>
      <w:r w:rsidR="00F407CD">
        <w:rPr>
          <w:sz w:val="22"/>
          <w:szCs w:val="22"/>
        </w:rPr>
        <w:t>5</w:t>
      </w:r>
      <w:r w:rsidR="008C5C28" w:rsidRPr="006104FD">
        <w:rPr>
          <w:sz w:val="22"/>
          <w:szCs w:val="22"/>
        </w:rPr>
        <w:t>0</w:t>
      </w:r>
      <w:r w:rsidRPr="006104FD">
        <w:rPr>
          <w:sz w:val="22"/>
          <w:szCs w:val="22"/>
        </w:rPr>
        <w:t>,- Kč/měsíc.</w:t>
      </w:r>
    </w:p>
    <w:p w14:paraId="25668046" w14:textId="77777777" w:rsidR="00644F9D" w:rsidRPr="006104FD" w:rsidRDefault="00644F9D" w:rsidP="00980D21">
      <w:pPr>
        <w:pStyle w:val="Odstavecseseznamem"/>
        <w:numPr>
          <w:ilvl w:val="0"/>
          <w:numId w:val="33"/>
        </w:numPr>
        <w:ind w:left="426" w:hanging="502"/>
        <w:jc w:val="both"/>
        <w:rPr>
          <w:sz w:val="22"/>
          <w:szCs w:val="22"/>
        </w:rPr>
      </w:pPr>
      <w:r w:rsidRPr="006104FD">
        <w:rPr>
          <w:sz w:val="22"/>
          <w:szCs w:val="22"/>
        </w:rPr>
        <w:t>Příspěvek na ŠD bude strháván</w:t>
      </w:r>
      <w:r w:rsidR="008C5C28" w:rsidRPr="006104FD">
        <w:rPr>
          <w:sz w:val="22"/>
          <w:szCs w:val="22"/>
        </w:rPr>
        <w:t xml:space="preserve"> měsíčně</w:t>
      </w:r>
      <w:r w:rsidRPr="006104FD">
        <w:rPr>
          <w:sz w:val="22"/>
          <w:szCs w:val="22"/>
        </w:rPr>
        <w:t xml:space="preserve"> na základě seznamů z e-peněženky žáka</w:t>
      </w:r>
      <w:r w:rsidR="008C5C28" w:rsidRPr="006104FD">
        <w:rPr>
          <w:sz w:val="22"/>
          <w:szCs w:val="22"/>
        </w:rPr>
        <w:t xml:space="preserve">. </w:t>
      </w:r>
    </w:p>
    <w:p w14:paraId="6853D192" w14:textId="77777777" w:rsidR="00644F9D" w:rsidRDefault="00644F9D" w:rsidP="00980D21">
      <w:pPr>
        <w:numPr>
          <w:ilvl w:val="0"/>
          <w:numId w:val="33"/>
        </w:numPr>
        <w:shd w:val="clear" w:color="auto" w:fill="FFFFFF"/>
        <w:suppressAutoHyphens w:val="0"/>
        <w:ind w:left="426" w:hanging="502"/>
        <w:jc w:val="both"/>
        <w:textAlignment w:val="baseline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>Ú</w:t>
      </w:r>
      <w:r w:rsidRPr="001F3D5B">
        <w:rPr>
          <w:color w:val="333333"/>
          <w:sz w:val="22"/>
          <w:szCs w:val="21"/>
        </w:rPr>
        <w:t>plata může být na základě písemné žádosti zákonného zástupce snížena nebo prominuta žákovi, pokud je společně posuzovanou osobou p</w:t>
      </w:r>
      <w:r>
        <w:rPr>
          <w:color w:val="333333"/>
          <w:sz w:val="22"/>
          <w:szCs w:val="21"/>
        </w:rPr>
        <w:t xml:space="preserve">ro nárok na sociální příplatek, </w:t>
      </w:r>
      <w:r w:rsidRPr="001F3D5B">
        <w:rPr>
          <w:color w:val="333333"/>
          <w:sz w:val="22"/>
          <w:szCs w:val="21"/>
        </w:rPr>
        <w:t>kte</w:t>
      </w:r>
      <w:r>
        <w:rPr>
          <w:color w:val="333333"/>
          <w:sz w:val="22"/>
          <w:szCs w:val="21"/>
        </w:rPr>
        <w:t xml:space="preserve">rý pobírá jeho zákonný zástupce </w:t>
      </w:r>
      <w:r w:rsidRPr="001F3D5B">
        <w:rPr>
          <w:color w:val="333333"/>
          <w:sz w:val="22"/>
          <w:szCs w:val="21"/>
        </w:rPr>
        <w:t>(nutno doložit patřičnými doklady), žákovi, pokud má nárok na příspěvek na úhradu potřeb dítěte v pěstounské péči a tento příspěvek nebo jeho část je mu proplácena a</w:t>
      </w:r>
      <w:r>
        <w:rPr>
          <w:color w:val="333333"/>
          <w:sz w:val="22"/>
          <w:szCs w:val="21"/>
        </w:rPr>
        <w:t xml:space="preserve"> pokud</w:t>
      </w:r>
      <w:r w:rsidRPr="001F3D5B">
        <w:rPr>
          <w:color w:val="333333"/>
          <w:sz w:val="22"/>
          <w:szCs w:val="21"/>
        </w:rPr>
        <w:t> tuto sk</w:t>
      </w:r>
      <w:r>
        <w:rPr>
          <w:color w:val="333333"/>
          <w:sz w:val="22"/>
          <w:szCs w:val="21"/>
        </w:rPr>
        <w:t>utečnost prokáže.</w:t>
      </w:r>
    </w:p>
    <w:p w14:paraId="729BCD90" w14:textId="77777777" w:rsidR="00980D21" w:rsidRDefault="00644F9D" w:rsidP="00980D21">
      <w:pPr>
        <w:numPr>
          <w:ilvl w:val="0"/>
          <w:numId w:val="33"/>
        </w:numPr>
        <w:shd w:val="clear" w:color="auto" w:fill="FFFFFF"/>
        <w:suppressAutoHyphens w:val="0"/>
        <w:ind w:left="426" w:hanging="502"/>
        <w:textAlignment w:val="baseline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>V</w:t>
      </w:r>
      <w:r w:rsidRPr="001F3D5B">
        <w:rPr>
          <w:color w:val="333333"/>
          <w:sz w:val="22"/>
          <w:szCs w:val="21"/>
        </w:rPr>
        <w:t>ybrané prostředky jsou určeny ke krytí provozních nákl</w:t>
      </w:r>
      <w:r>
        <w:rPr>
          <w:color w:val="333333"/>
          <w:sz w:val="22"/>
          <w:szCs w:val="21"/>
        </w:rPr>
        <w:t>adů školní družiny, nákup pomůcek</w:t>
      </w:r>
      <w:r w:rsidRPr="001F3D5B">
        <w:rPr>
          <w:color w:val="333333"/>
          <w:sz w:val="22"/>
          <w:szCs w:val="21"/>
        </w:rPr>
        <w:t>, her a potřeb pro zájmovou činnost</w:t>
      </w:r>
      <w:r>
        <w:rPr>
          <w:color w:val="333333"/>
          <w:sz w:val="22"/>
          <w:szCs w:val="21"/>
        </w:rPr>
        <w:t>.</w:t>
      </w:r>
    </w:p>
    <w:p w14:paraId="5E2A135C" w14:textId="77777777" w:rsidR="00644F9D" w:rsidRPr="00980D21" w:rsidRDefault="00644F9D" w:rsidP="00980D21">
      <w:pPr>
        <w:numPr>
          <w:ilvl w:val="0"/>
          <w:numId w:val="33"/>
        </w:numPr>
        <w:shd w:val="clear" w:color="auto" w:fill="FFFFFF"/>
        <w:suppressAutoHyphens w:val="0"/>
        <w:ind w:left="426" w:hanging="502"/>
        <w:textAlignment w:val="baseline"/>
        <w:rPr>
          <w:color w:val="333333"/>
          <w:sz w:val="22"/>
          <w:szCs w:val="21"/>
        </w:rPr>
      </w:pPr>
      <w:r w:rsidRPr="00980D21">
        <w:rPr>
          <w:color w:val="333333"/>
          <w:sz w:val="22"/>
          <w:szCs w:val="21"/>
        </w:rPr>
        <w:t>Pokud je žák odhlášen v průběhu pololetí, poplatek za ŠD se nevrací.</w:t>
      </w:r>
    </w:p>
    <w:p w14:paraId="0F35889E" w14:textId="77777777" w:rsidR="00644F9D" w:rsidRDefault="00644F9D" w:rsidP="00980D21">
      <w:pPr>
        <w:pStyle w:val="Odstavecseseznamem"/>
        <w:ind w:left="426"/>
        <w:jc w:val="both"/>
        <w:rPr>
          <w:sz w:val="22"/>
          <w:szCs w:val="22"/>
        </w:rPr>
      </w:pPr>
    </w:p>
    <w:p w14:paraId="13C6C0DC" w14:textId="77777777" w:rsidR="00980D21" w:rsidRPr="00836181" w:rsidRDefault="00980D21" w:rsidP="00980D21">
      <w:pPr>
        <w:pStyle w:val="Odstavecseseznamem"/>
        <w:ind w:left="426"/>
        <w:jc w:val="both"/>
        <w:rPr>
          <w:sz w:val="22"/>
          <w:szCs w:val="22"/>
        </w:rPr>
      </w:pPr>
    </w:p>
    <w:p w14:paraId="4AE178E2" w14:textId="77777777" w:rsidR="00644F9D" w:rsidRPr="007437FE" w:rsidRDefault="00644F9D" w:rsidP="00644F9D">
      <w:pPr>
        <w:tabs>
          <w:tab w:val="left" w:pos="6590"/>
        </w:tabs>
        <w:jc w:val="center"/>
        <w:rPr>
          <w:b/>
        </w:rPr>
      </w:pPr>
      <w:r w:rsidRPr="007437FE">
        <w:rPr>
          <w:b/>
        </w:rPr>
        <w:t>ČL. 8</w:t>
      </w:r>
    </w:p>
    <w:p w14:paraId="46E76273" w14:textId="77777777" w:rsidR="00644F9D" w:rsidRPr="007437FE" w:rsidRDefault="00644F9D" w:rsidP="00644F9D">
      <w:pPr>
        <w:shd w:val="clear" w:color="auto" w:fill="FFFFFF"/>
        <w:jc w:val="center"/>
        <w:textAlignment w:val="baseline"/>
        <w:rPr>
          <w:b/>
          <w:bCs/>
          <w:color w:val="333333"/>
          <w:bdr w:val="none" w:sz="0" w:space="0" w:color="auto" w:frame="1"/>
        </w:rPr>
      </w:pPr>
      <w:r w:rsidRPr="007437FE">
        <w:rPr>
          <w:b/>
          <w:bCs/>
          <w:color w:val="333333"/>
          <w:bdr w:val="none" w:sz="0" w:space="0" w:color="auto" w:frame="1"/>
        </w:rPr>
        <w:t>Podmínky zajištění bezpečnosti a ochrany zdraví žáků a jejich ochrany před sociálně patologickými jevy, projevy diskriminace a násilí</w:t>
      </w:r>
    </w:p>
    <w:p w14:paraId="35B8A248" w14:textId="77777777" w:rsidR="00644F9D" w:rsidRPr="001F3D5B" w:rsidRDefault="00644F9D" w:rsidP="00644F9D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07366918" w14:textId="77777777" w:rsidR="00644F9D" w:rsidRPr="00732EBC" w:rsidRDefault="00644F9D" w:rsidP="00644F9D">
      <w:pPr>
        <w:pStyle w:val="Odstavecseseznamem"/>
        <w:numPr>
          <w:ilvl w:val="0"/>
          <w:numId w:val="34"/>
        </w:numPr>
        <w:ind w:left="709" w:hanging="502"/>
        <w:jc w:val="both"/>
        <w:rPr>
          <w:sz w:val="22"/>
          <w:szCs w:val="22"/>
        </w:rPr>
      </w:pPr>
      <w:r w:rsidRPr="00732EBC">
        <w:rPr>
          <w:sz w:val="22"/>
          <w:szCs w:val="22"/>
        </w:rPr>
        <w:t>Všichni žáci se chovají ve školní družině tak, aby neohrozili zdraví své ani nikoho jiného.</w:t>
      </w:r>
    </w:p>
    <w:p w14:paraId="4D6A7564" w14:textId="77777777" w:rsidR="00644F9D" w:rsidRDefault="00644F9D" w:rsidP="00644F9D">
      <w:pPr>
        <w:numPr>
          <w:ilvl w:val="0"/>
          <w:numId w:val="34"/>
        </w:numPr>
        <w:shd w:val="clear" w:color="auto" w:fill="FFFFFF"/>
        <w:suppressAutoHyphens w:val="0"/>
        <w:ind w:left="709" w:hanging="502"/>
        <w:jc w:val="both"/>
        <w:textAlignment w:val="baseline"/>
        <w:rPr>
          <w:color w:val="333333"/>
          <w:sz w:val="22"/>
          <w:szCs w:val="22"/>
        </w:rPr>
      </w:pPr>
      <w:r w:rsidRPr="00732EBC">
        <w:rPr>
          <w:color w:val="333333"/>
          <w:sz w:val="22"/>
          <w:szCs w:val="22"/>
        </w:rPr>
        <w:t>V</w:t>
      </w:r>
      <w:r w:rsidRPr="001F3D5B">
        <w:rPr>
          <w:color w:val="333333"/>
          <w:sz w:val="22"/>
          <w:szCs w:val="22"/>
        </w:rPr>
        <w:t xml:space="preserve">edoucí vychovatelka plánuje </w:t>
      </w:r>
      <w:r>
        <w:rPr>
          <w:color w:val="333333"/>
          <w:sz w:val="22"/>
          <w:szCs w:val="22"/>
        </w:rPr>
        <w:t>společně s ostatními vychovatelkami</w:t>
      </w:r>
      <w:r w:rsidRPr="001F3D5B">
        <w:rPr>
          <w:color w:val="333333"/>
          <w:sz w:val="22"/>
          <w:szCs w:val="22"/>
        </w:rPr>
        <w:t xml:space="preserve"> celoročním plánem práce ŠD a týdenními plány ŠD pouze takové činnosti, které neohrožují bezpečnost a zdraví</w:t>
      </w:r>
      <w:r>
        <w:rPr>
          <w:color w:val="333333"/>
          <w:sz w:val="22"/>
          <w:szCs w:val="22"/>
        </w:rPr>
        <w:t xml:space="preserve"> </w:t>
      </w:r>
      <w:r w:rsidRPr="001F3D5B">
        <w:rPr>
          <w:color w:val="333333"/>
          <w:sz w:val="22"/>
          <w:szCs w:val="22"/>
        </w:rPr>
        <w:t xml:space="preserve">žáků a ke kterým </w:t>
      </w:r>
      <w:r>
        <w:rPr>
          <w:color w:val="333333"/>
          <w:sz w:val="22"/>
          <w:szCs w:val="22"/>
        </w:rPr>
        <w:t>mají vychovatelky</w:t>
      </w:r>
      <w:r w:rsidRPr="001F3D5B">
        <w:rPr>
          <w:color w:val="333333"/>
          <w:sz w:val="22"/>
          <w:szCs w:val="22"/>
        </w:rPr>
        <w:t xml:space="preserve"> odbornou pedagogickou způsobilost</w:t>
      </w:r>
      <w:r>
        <w:rPr>
          <w:color w:val="333333"/>
          <w:sz w:val="22"/>
          <w:szCs w:val="22"/>
        </w:rPr>
        <w:t>.</w:t>
      </w:r>
    </w:p>
    <w:p w14:paraId="08265599" w14:textId="77777777" w:rsidR="00644F9D" w:rsidRPr="0020384D" w:rsidRDefault="00644F9D" w:rsidP="00644F9D">
      <w:pPr>
        <w:numPr>
          <w:ilvl w:val="0"/>
          <w:numId w:val="34"/>
        </w:numPr>
        <w:shd w:val="clear" w:color="auto" w:fill="FFFFFF"/>
        <w:suppressAutoHyphens w:val="0"/>
        <w:ind w:left="709" w:hanging="502"/>
        <w:jc w:val="both"/>
        <w:textAlignment w:val="baseline"/>
        <w:rPr>
          <w:color w:val="333333"/>
          <w:sz w:val="22"/>
          <w:szCs w:val="22"/>
        </w:rPr>
      </w:pPr>
      <w:r w:rsidRPr="00A41507">
        <w:rPr>
          <w:color w:val="333333"/>
          <w:sz w:val="22"/>
          <w:szCs w:val="22"/>
        </w:rPr>
        <w:t>K</w:t>
      </w:r>
      <w:r w:rsidRPr="001F3D5B">
        <w:rPr>
          <w:color w:val="333333"/>
          <w:sz w:val="22"/>
          <w:szCs w:val="22"/>
        </w:rPr>
        <w:t> činnosti se žáky lze využívat pouze vybavení a zařízení, které neohrožuje bezpečnost a zdraví všech přítomných</w:t>
      </w:r>
      <w:r>
        <w:rPr>
          <w:color w:val="333333"/>
          <w:sz w:val="22"/>
          <w:szCs w:val="22"/>
        </w:rPr>
        <w:t>.</w:t>
      </w:r>
    </w:p>
    <w:p w14:paraId="41AE8102" w14:textId="77777777" w:rsidR="00644F9D" w:rsidRDefault="00644F9D" w:rsidP="00644F9D">
      <w:pPr>
        <w:shd w:val="clear" w:color="auto" w:fill="FFFFFF"/>
        <w:ind w:left="2204"/>
        <w:jc w:val="right"/>
        <w:textAlignment w:val="baseline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</w:t>
      </w:r>
    </w:p>
    <w:p w14:paraId="5E980CEE" w14:textId="77777777" w:rsidR="00644F9D" w:rsidRDefault="00644F9D" w:rsidP="00644F9D">
      <w:pPr>
        <w:shd w:val="clear" w:color="auto" w:fill="FFFFFF"/>
        <w:ind w:left="2204"/>
        <w:jc w:val="right"/>
        <w:textAlignment w:val="baseline"/>
        <w:rPr>
          <w:color w:val="333333"/>
          <w:sz w:val="22"/>
          <w:szCs w:val="22"/>
        </w:rPr>
      </w:pPr>
    </w:p>
    <w:p w14:paraId="0A34F32F" w14:textId="77777777" w:rsidR="00644F9D" w:rsidRPr="001F3D5B" w:rsidRDefault="00644F9D" w:rsidP="00644F9D">
      <w:pPr>
        <w:shd w:val="clear" w:color="auto" w:fill="FFFFFF"/>
        <w:ind w:left="2204"/>
        <w:jc w:val="right"/>
        <w:textAlignment w:val="baseline"/>
        <w:rPr>
          <w:color w:val="333333"/>
          <w:sz w:val="22"/>
          <w:szCs w:val="22"/>
        </w:rPr>
      </w:pPr>
      <w:r w:rsidRPr="00A41507">
        <w:rPr>
          <w:color w:val="333333"/>
          <w:szCs w:val="22"/>
        </w:rPr>
        <w:t>Strana 4 (celkem 5)</w:t>
      </w:r>
    </w:p>
    <w:p w14:paraId="2C621B0E" w14:textId="77777777" w:rsidR="00644F9D" w:rsidRDefault="00644F9D" w:rsidP="00644F9D">
      <w:pPr>
        <w:numPr>
          <w:ilvl w:val="0"/>
          <w:numId w:val="34"/>
        </w:numPr>
        <w:shd w:val="clear" w:color="auto" w:fill="FFFFFF"/>
        <w:suppressAutoHyphens w:val="0"/>
        <w:ind w:left="709" w:hanging="502"/>
        <w:jc w:val="both"/>
        <w:textAlignment w:val="baseline"/>
        <w:rPr>
          <w:color w:val="333333"/>
          <w:sz w:val="22"/>
          <w:szCs w:val="22"/>
        </w:rPr>
      </w:pPr>
      <w:r w:rsidRPr="00A41507">
        <w:rPr>
          <w:color w:val="333333"/>
          <w:sz w:val="22"/>
          <w:szCs w:val="22"/>
        </w:rPr>
        <w:t>K</w:t>
      </w:r>
      <w:r w:rsidRPr="001F3D5B">
        <w:rPr>
          <w:color w:val="333333"/>
          <w:sz w:val="22"/>
          <w:szCs w:val="22"/>
        </w:rPr>
        <w:t> činnosti se žáky lze využívat pouze vybavení a zařízení, které neohrožuje bezpečnost a zdraví všech přítomných</w:t>
      </w:r>
      <w:r>
        <w:rPr>
          <w:color w:val="333333"/>
          <w:sz w:val="22"/>
          <w:szCs w:val="22"/>
        </w:rPr>
        <w:t>.</w:t>
      </w:r>
    </w:p>
    <w:p w14:paraId="4AB4BEC7" w14:textId="77777777" w:rsidR="00644F9D" w:rsidRPr="001F3D5B" w:rsidRDefault="00644F9D" w:rsidP="00644F9D">
      <w:pPr>
        <w:numPr>
          <w:ilvl w:val="0"/>
          <w:numId w:val="34"/>
        </w:numPr>
        <w:shd w:val="clear" w:color="auto" w:fill="FFFFFF"/>
        <w:suppressAutoHyphens w:val="0"/>
        <w:ind w:left="709" w:hanging="502"/>
        <w:jc w:val="both"/>
        <w:textAlignment w:val="baseline"/>
        <w:rPr>
          <w:color w:val="333333"/>
          <w:sz w:val="22"/>
          <w:szCs w:val="22"/>
        </w:rPr>
      </w:pPr>
      <w:r w:rsidRPr="00A41507">
        <w:rPr>
          <w:color w:val="333333"/>
          <w:sz w:val="22"/>
          <w:szCs w:val="22"/>
        </w:rPr>
        <w:t>V</w:t>
      </w:r>
      <w:r w:rsidRPr="001F3D5B">
        <w:rPr>
          <w:color w:val="333333"/>
          <w:sz w:val="22"/>
          <w:szCs w:val="22"/>
        </w:rPr>
        <w:t>šichni žáci jsou na začátku docházky do ŠD poučeni o základních bezpečnostních pravidlech, která v době pobytu ve ŠD dodržují</w:t>
      </w:r>
      <w:r w:rsidRPr="00A41507">
        <w:rPr>
          <w:color w:val="333333"/>
          <w:sz w:val="22"/>
          <w:szCs w:val="22"/>
        </w:rPr>
        <w:t>.</w:t>
      </w:r>
    </w:p>
    <w:p w14:paraId="1307B834" w14:textId="77777777" w:rsidR="00644F9D" w:rsidRPr="001F3D5B" w:rsidRDefault="00644F9D" w:rsidP="00644F9D">
      <w:pPr>
        <w:numPr>
          <w:ilvl w:val="0"/>
          <w:numId w:val="34"/>
        </w:numPr>
        <w:shd w:val="clear" w:color="auto" w:fill="FFFFFF"/>
        <w:suppressAutoHyphens w:val="0"/>
        <w:ind w:left="709" w:hanging="502"/>
        <w:jc w:val="both"/>
        <w:textAlignment w:val="baseline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</w:t>
      </w:r>
      <w:r w:rsidRPr="001F3D5B">
        <w:rPr>
          <w:color w:val="333333"/>
          <w:sz w:val="22"/>
          <w:szCs w:val="22"/>
        </w:rPr>
        <w:t>ohyb žáků mimo prostor školní družiny je povole</w:t>
      </w:r>
      <w:r>
        <w:rPr>
          <w:color w:val="333333"/>
          <w:sz w:val="22"/>
          <w:szCs w:val="22"/>
        </w:rPr>
        <w:t>n pouze se souhlasem příslušné vychovatelky</w:t>
      </w:r>
      <w:r w:rsidRPr="001F3D5B">
        <w:rPr>
          <w:color w:val="333333"/>
          <w:sz w:val="22"/>
          <w:szCs w:val="22"/>
        </w:rPr>
        <w:t xml:space="preserve"> (přecházení do jiných oddě</w:t>
      </w:r>
      <w:r>
        <w:rPr>
          <w:color w:val="333333"/>
          <w:sz w:val="22"/>
          <w:szCs w:val="22"/>
        </w:rPr>
        <w:t>lení, k činnostem – např. tělocvična, třída,</w:t>
      </w:r>
      <w:r w:rsidRPr="001F3D5B">
        <w:rPr>
          <w:color w:val="333333"/>
          <w:sz w:val="22"/>
          <w:szCs w:val="22"/>
        </w:rPr>
        <w:t xml:space="preserve"> při</w:t>
      </w:r>
      <w:r>
        <w:rPr>
          <w:color w:val="333333"/>
          <w:sz w:val="22"/>
          <w:szCs w:val="22"/>
        </w:rPr>
        <w:t xml:space="preserve"> </w:t>
      </w:r>
      <w:r w:rsidRPr="001F3D5B">
        <w:rPr>
          <w:color w:val="333333"/>
          <w:sz w:val="22"/>
          <w:szCs w:val="22"/>
        </w:rPr>
        <w:t>odchodu do šatny</w:t>
      </w:r>
      <w:r>
        <w:rPr>
          <w:color w:val="333333"/>
          <w:sz w:val="22"/>
          <w:szCs w:val="22"/>
        </w:rPr>
        <w:t xml:space="preserve"> apod.</w:t>
      </w:r>
      <w:r w:rsidRPr="001F3D5B">
        <w:rPr>
          <w:color w:val="333333"/>
          <w:sz w:val="22"/>
          <w:szCs w:val="22"/>
        </w:rPr>
        <w:t>)</w:t>
      </w:r>
      <w:r>
        <w:rPr>
          <w:color w:val="333333"/>
          <w:sz w:val="22"/>
          <w:szCs w:val="22"/>
        </w:rPr>
        <w:t>.</w:t>
      </w:r>
    </w:p>
    <w:p w14:paraId="2A32698D" w14:textId="77777777" w:rsidR="00644F9D" w:rsidRPr="001F3D5B" w:rsidRDefault="00644F9D" w:rsidP="00644F9D">
      <w:pPr>
        <w:numPr>
          <w:ilvl w:val="0"/>
          <w:numId w:val="34"/>
        </w:numPr>
        <w:shd w:val="clear" w:color="auto" w:fill="FFFFFF"/>
        <w:suppressAutoHyphens w:val="0"/>
        <w:ind w:left="709" w:hanging="502"/>
        <w:jc w:val="both"/>
        <w:textAlignment w:val="baseline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</w:t>
      </w:r>
      <w:r w:rsidRPr="001F3D5B">
        <w:rPr>
          <w:color w:val="333333"/>
          <w:sz w:val="22"/>
          <w:szCs w:val="22"/>
        </w:rPr>
        <w:t>okud žák zjistí nějakou závadu či nedostatek, jež by mohly ohrozit zdraví či bezpečnost osob, je povinen informovat o této skutečnosti vychovatelku</w:t>
      </w:r>
      <w:r>
        <w:rPr>
          <w:color w:val="333333"/>
          <w:sz w:val="22"/>
          <w:szCs w:val="22"/>
        </w:rPr>
        <w:t>.</w:t>
      </w:r>
    </w:p>
    <w:p w14:paraId="6B0804B6" w14:textId="77777777" w:rsidR="00644F9D" w:rsidRPr="00732EBC" w:rsidRDefault="00644F9D" w:rsidP="00644F9D">
      <w:pPr>
        <w:pStyle w:val="Odstavecseseznamem"/>
        <w:numPr>
          <w:ilvl w:val="0"/>
          <w:numId w:val="34"/>
        </w:numPr>
        <w:ind w:left="709" w:hanging="502"/>
        <w:jc w:val="both"/>
        <w:rPr>
          <w:sz w:val="22"/>
          <w:szCs w:val="22"/>
        </w:rPr>
      </w:pPr>
      <w:r w:rsidRPr="00732EBC">
        <w:rPr>
          <w:sz w:val="22"/>
          <w:szCs w:val="22"/>
        </w:rPr>
        <w:t>Žák nesmí svévolně opustit školní družinu, a to ani v době vycházek.</w:t>
      </w:r>
    </w:p>
    <w:p w14:paraId="2DA9A6B1" w14:textId="77777777" w:rsidR="00644F9D" w:rsidRPr="00732EBC" w:rsidRDefault="00644F9D" w:rsidP="00644F9D">
      <w:pPr>
        <w:pStyle w:val="Odstavecseseznamem"/>
        <w:numPr>
          <w:ilvl w:val="0"/>
          <w:numId w:val="34"/>
        </w:numPr>
        <w:ind w:left="709" w:hanging="502"/>
        <w:jc w:val="both"/>
        <w:rPr>
          <w:sz w:val="22"/>
          <w:szCs w:val="22"/>
        </w:rPr>
      </w:pPr>
      <w:r w:rsidRPr="00732EBC">
        <w:rPr>
          <w:sz w:val="22"/>
          <w:szCs w:val="22"/>
        </w:rPr>
        <w:t>Žák je povinen neprodleně nahlásit úraz, slovní nebo fyzický útok na svoji osobu vychovatelce nebo i jinému zaměstnanci školy.</w:t>
      </w:r>
    </w:p>
    <w:p w14:paraId="606C8F6B" w14:textId="77777777" w:rsidR="00644F9D" w:rsidRPr="00732EBC" w:rsidRDefault="00644F9D" w:rsidP="00644F9D">
      <w:pPr>
        <w:pStyle w:val="Odstavecseseznamem"/>
        <w:numPr>
          <w:ilvl w:val="0"/>
          <w:numId w:val="34"/>
        </w:numPr>
        <w:ind w:left="709" w:hanging="502"/>
        <w:jc w:val="both"/>
        <w:rPr>
          <w:sz w:val="22"/>
          <w:szCs w:val="22"/>
        </w:rPr>
      </w:pPr>
      <w:r w:rsidRPr="00732EBC">
        <w:rPr>
          <w:sz w:val="22"/>
          <w:szCs w:val="22"/>
        </w:rPr>
        <w:t>Opatření k zajištění kázně musí odpovídat lidské důstojnosti, žák musí být chráněn před všemi formami násilí, nesmí být urážen ani ponižován. Je zakázáno vykazovat žáka za dveře z důvodu jeho nekázně.</w:t>
      </w:r>
    </w:p>
    <w:p w14:paraId="3FC6E1C6" w14:textId="77777777" w:rsidR="00644F9D" w:rsidRPr="00732EBC" w:rsidRDefault="00644F9D" w:rsidP="00644F9D">
      <w:pPr>
        <w:pStyle w:val="Odstavecseseznamem"/>
        <w:numPr>
          <w:ilvl w:val="0"/>
          <w:numId w:val="34"/>
        </w:numPr>
        <w:ind w:left="709" w:hanging="502"/>
        <w:jc w:val="both"/>
        <w:rPr>
          <w:sz w:val="22"/>
          <w:szCs w:val="22"/>
        </w:rPr>
      </w:pPr>
      <w:r w:rsidRPr="00732EBC">
        <w:rPr>
          <w:sz w:val="22"/>
          <w:szCs w:val="22"/>
        </w:rPr>
        <w:t>Jestliže žák soustavně ohrožuje svým chováním zdraví své i ostatních žáků a jsou-li vyčerpány všechny prostředky školy k nápravě chování, může být z</w:t>
      </w:r>
      <w:r>
        <w:rPr>
          <w:sz w:val="22"/>
          <w:szCs w:val="22"/>
        </w:rPr>
        <w:t>e školní</w:t>
      </w:r>
      <w:r w:rsidRPr="00732EBC">
        <w:rPr>
          <w:sz w:val="22"/>
          <w:szCs w:val="22"/>
        </w:rPr>
        <w:t> družiny vyloučen.</w:t>
      </w:r>
    </w:p>
    <w:p w14:paraId="4BD043F8" w14:textId="77777777" w:rsidR="00644F9D" w:rsidRDefault="00644F9D" w:rsidP="00644F9D">
      <w:pPr>
        <w:shd w:val="clear" w:color="auto" w:fill="FFFFFF"/>
        <w:textAlignment w:val="baseline"/>
        <w:rPr>
          <w:rFonts w:ascii="inherit" w:hAnsi="inherit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14:paraId="0FCC4F2C" w14:textId="77777777" w:rsidR="00644F9D" w:rsidRPr="00836181" w:rsidRDefault="00644F9D" w:rsidP="00644F9D">
      <w:pPr>
        <w:pStyle w:val="Odstavecseseznamem"/>
        <w:ind w:left="851"/>
        <w:jc w:val="both"/>
        <w:rPr>
          <w:sz w:val="22"/>
          <w:szCs w:val="22"/>
        </w:rPr>
      </w:pPr>
    </w:p>
    <w:p w14:paraId="2C0608CD" w14:textId="77777777" w:rsidR="00644F9D" w:rsidRPr="007437FE" w:rsidRDefault="00644F9D" w:rsidP="00644F9D">
      <w:pPr>
        <w:shd w:val="clear" w:color="auto" w:fill="FFFFFF"/>
        <w:jc w:val="center"/>
        <w:textAlignment w:val="baseline"/>
        <w:rPr>
          <w:b/>
        </w:rPr>
      </w:pPr>
      <w:r w:rsidRPr="007437FE">
        <w:rPr>
          <w:b/>
        </w:rPr>
        <w:t>ČL. 9</w:t>
      </w:r>
    </w:p>
    <w:p w14:paraId="7E8C74B0" w14:textId="77777777" w:rsidR="00644F9D" w:rsidRPr="007437FE" w:rsidRDefault="00644F9D" w:rsidP="00644F9D">
      <w:pPr>
        <w:shd w:val="clear" w:color="auto" w:fill="FFFFFF"/>
        <w:jc w:val="center"/>
        <w:textAlignment w:val="baseline"/>
        <w:rPr>
          <w:b/>
          <w:bCs/>
          <w:color w:val="333333"/>
          <w:bdr w:val="none" w:sz="0" w:space="0" w:color="auto" w:frame="1"/>
        </w:rPr>
      </w:pPr>
      <w:r w:rsidRPr="007437FE">
        <w:rPr>
          <w:b/>
          <w:bCs/>
          <w:color w:val="333333"/>
          <w:bdr w:val="none" w:sz="0" w:space="0" w:color="auto" w:frame="1"/>
        </w:rPr>
        <w:t>Podmínky</w:t>
      </w:r>
      <w:r>
        <w:rPr>
          <w:b/>
          <w:bCs/>
          <w:color w:val="333333"/>
          <w:bdr w:val="none" w:sz="0" w:space="0" w:color="auto" w:frame="1"/>
        </w:rPr>
        <w:t xml:space="preserve"> zacházení s majetkem školy a</w:t>
      </w:r>
    </w:p>
    <w:p w14:paraId="6D658A6E" w14:textId="77777777" w:rsidR="00644F9D" w:rsidRPr="007437FE" w:rsidRDefault="00644F9D" w:rsidP="00644F9D">
      <w:pPr>
        <w:shd w:val="clear" w:color="auto" w:fill="FFFFFF"/>
        <w:jc w:val="center"/>
        <w:textAlignment w:val="baseline"/>
        <w:rPr>
          <w:b/>
          <w:bCs/>
          <w:color w:val="333333"/>
          <w:bdr w:val="none" w:sz="0" w:space="0" w:color="auto" w:frame="1"/>
        </w:rPr>
      </w:pPr>
      <w:r w:rsidRPr="007437FE">
        <w:rPr>
          <w:b/>
          <w:bCs/>
          <w:color w:val="333333"/>
          <w:bdr w:val="none" w:sz="0" w:space="0" w:color="auto" w:frame="1"/>
        </w:rPr>
        <w:t>školní družiny ze strany žáků</w:t>
      </w:r>
    </w:p>
    <w:p w14:paraId="6B7C9FF6" w14:textId="77777777" w:rsidR="00644F9D" w:rsidRDefault="00644F9D" w:rsidP="00644F9D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27117FE7" w14:textId="77777777" w:rsidR="00644F9D" w:rsidRPr="00F35C52" w:rsidRDefault="00644F9D" w:rsidP="00644F9D">
      <w:pPr>
        <w:pStyle w:val="Odstavecseseznamem"/>
        <w:numPr>
          <w:ilvl w:val="0"/>
          <w:numId w:val="36"/>
        </w:numPr>
        <w:jc w:val="both"/>
        <w:rPr>
          <w:sz w:val="22"/>
          <w:szCs w:val="22"/>
        </w:rPr>
      </w:pPr>
      <w:r w:rsidRPr="00BC06EA">
        <w:rPr>
          <w:sz w:val="22"/>
          <w:szCs w:val="22"/>
        </w:rPr>
        <w:t xml:space="preserve">   </w:t>
      </w:r>
      <w:r w:rsidRPr="00F35C52">
        <w:rPr>
          <w:sz w:val="22"/>
          <w:szCs w:val="22"/>
        </w:rPr>
        <w:t xml:space="preserve">Žák šetří zařízení školní družiny. Za škodu na majetku školní družiny nebo školy, kterou </w:t>
      </w:r>
      <w:r>
        <w:rPr>
          <w:sz w:val="22"/>
          <w:szCs w:val="22"/>
        </w:rPr>
        <w:t>žák způsobí</w:t>
      </w:r>
    </w:p>
    <w:p w14:paraId="65648B2C" w14:textId="77777777" w:rsidR="00644F9D" w:rsidRPr="00F35C52" w:rsidRDefault="00644F9D" w:rsidP="00644F9D">
      <w:pPr>
        <w:pStyle w:val="Odstavecseseznamem"/>
        <w:ind w:left="567"/>
        <w:jc w:val="both"/>
        <w:rPr>
          <w:sz w:val="22"/>
          <w:szCs w:val="22"/>
        </w:rPr>
      </w:pPr>
      <w:r w:rsidRPr="00F35C52">
        <w:rPr>
          <w:sz w:val="22"/>
          <w:szCs w:val="22"/>
        </w:rPr>
        <w:t xml:space="preserve">   svévolně nebo z nedbalosti, bude vyžadována odpovídající náhrada. </w:t>
      </w:r>
    </w:p>
    <w:p w14:paraId="5D3BF10C" w14:textId="77777777" w:rsidR="00644F9D" w:rsidRPr="00F35C52" w:rsidRDefault="00644F9D" w:rsidP="00644F9D">
      <w:pPr>
        <w:pStyle w:val="Odstavecseseznamem"/>
        <w:numPr>
          <w:ilvl w:val="0"/>
          <w:numId w:val="36"/>
        </w:numPr>
        <w:jc w:val="both"/>
        <w:rPr>
          <w:sz w:val="22"/>
          <w:szCs w:val="22"/>
        </w:rPr>
      </w:pPr>
      <w:r w:rsidRPr="00F35C52">
        <w:rPr>
          <w:sz w:val="22"/>
          <w:szCs w:val="22"/>
        </w:rPr>
        <w:t xml:space="preserve">   Žák má právo užívat zařízení školní družiny, je při tom povinen řídit se po</w:t>
      </w:r>
      <w:r>
        <w:rPr>
          <w:sz w:val="22"/>
          <w:szCs w:val="22"/>
        </w:rPr>
        <w:t>kyny vychovatelek.</w:t>
      </w:r>
    </w:p>
    <w:p w14:paraId="5F9B3FEF" w14:textId="77777777" w:rsidR="00644F9D" w:rsidRPr="00F35C52" w:rsidRDefault="00644F9D" w:rsidP="00644F9D">
      <w:pPr>
        <w:numPr>
          <w:ilvl w:val="0"/>
          <w:numId w:val="36"/>
        </w:numPr>
        <w:shd w:val="clear" w:color="auto" w:fill="FFFFFF"/>
        <w:suppressAutoHyphens w:val="0"/>
        <w:ind w:left="709" w:hanging="502"/>
        <w:jc w:val="both"/>
        <w:textAlignment w:val="baseline"/>
        <w:rPr>
          <w:color w:val="333333"/>
          <w:sz w:val="22"/>
          <w:szCs w:val="22"/>
        </w:rPr>
      </w:pPr>
      <w:r w:rsidRPr="00F35C52">
        <w:rPr>
          <w:color w:val="333333"/>
          <w:sz w:val="22"/>
          <w:szCs w:val="22"/>
        </w:rPr>
        <w:t xml:space="preserve">Ztráty věcí nebo poškození majetku školní družiny hlásí žáci neprodleně své vychovatelce. </w:t>
      </w:r>
    </w:p>
    <w:p w14:paraId="61F0A736" w14:textId="77777777" w:rsidR="00644F9D" w:rsidRPr="00BC06EA" w:rsidRDefault="00644F9D" w:rsidP="00644F9D">
      <w:pPr>
        <w:shd w:val="clear" w:color="auto" w:fill="FFFFFF"/>
        <w:ind w:left="709"/>
        <w:jc w:val="both"/>
        <w:textAlignment w:val="baseline"/>
        <w:rPr>
          <w:color w:val="333333"/>
          <w:sz w:val="22"/>
          <w:szCs w:val="22"/>
        </w:rPr>
      </w:pPr>
    </w:p>
    <w:p w14:paraId="684BB854" w14:textId="77777777" w:rsidR="00644F9D" w:rsidRPr="004F583B" w:rsidRDefault="00644F9D" w:rsidP="00644F9D">
      <w:pPr>
        <w:tabs>
          <w:tab w:val="left" w:pos="6590"/>
        </w:tabs>
        <w:jc w:val="both"/>
        <w:rPr>
          <w:b/>
          <w:sz w:val="22"/>
          <w:szCs w:val="22"/>
        </w:rPr>
      </w:pPr>
    </w:p>
    <w:p w14:paraId="3BEB5611" w14:textId="77777777" w:rsidR="00644F9D" w:rsidRPr="007437FE" w:rsidRDefault="00644F9D" w:rsidP="00644F9D">
      <w:pPr>
        <w:shd w:val="clear" w:color="auto" w:fill="FFFFFF"/>
        <w:jc w:val="center"/>
        <w:textAlignment w:val="baseline"/>
        <w:rPr>
          <w:b/>
        </w:rPr>
      </w:pPr>
      <w:r w:rsidRPr="007437FE">
        <w:rPr>
          <w:b/>
        </w:rPr>
        <w:t>ČL. 10</w:t>
      </w:r>
    </w:p>
    <w:p w14:paraId="4E51A510" w14:textId="77777777" w:rsidR="00644F9D" w:rsidRPr="007437FE" w:rsidRDefault="00644F9D" w:rsidP="00644F9D">
      <w:pPr>
        <w:jc w:val="center"/>
        <w:rPr>
          <w:b/>
        </w:rPr>
      </w:pPr>
      <w:r w:rsidRPr="007437FE">
        <w:rPr>
          <w:b/>
        </w:rPr>
        <w:t>Závěrečná ustanovení</w:t>
      </w:r>
    </w:p>
    <w:p w14:paraId="2D363D51" w14:textId="77777777" w:rsidR="00644F9D" w:rsidRPr="00836181" w:rsidRDefault="00644F9D" w:rsidP="00644F9D">
      <w:pPr>
        <w:jc w:val="center"/>
        <w:rPr>
          <w:b/>
          <w:sz w:val="22"/>
          <w:szCs w:val="22"/>
        </w:rPr>
      </w:pPr>
    </w:p>
    <w:p w14:paraId="14DB127D" w14:textId="77777777" w:rsidR="00644F9D" w:rsidRPr="00494BFA" w:rsidRDefault="00644F9D" w:rsidP="00644F9D">
      <w:pPr>
        <w:ind w:left="284"/>
        <w:jc w:val="both"/>
        <w:rPr>
          <w:b/>
          <w:sz w:val="22"/>
          <w:szCs w:val="22"/>
        </w:rPr>
      </w:pPr>
      <w:r w:rsidRPr="00C5330E">
        <w:rPr>
          <w:b/>
          <w:sz w:val="22"/>
          <w:szCs w:val="22"/>
        </w:rPr>
        <w:t>1.</w:t>
      </w:r>
      <w:r w:rsidRPr="00C5330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494BFA">
        <w:rPr>
          <w:b/>
          <w:sz w:val="22"/>
          <w:szCs w:val="22"/>
        </w:rPr>
        <w:t>Vnitřní řád školní družiny je v souladu s platným školním řádem školy.</w:t>
      </w:r>
    </w:p>
    <w:p w14:paraId="3360F285" w14:textId="77777777" w:rsidR="00644F9D" w:rsidRDefault="00644F9D" w:rsidP="00644F9D">
      <w:pPr>
        <w:ind w:left="709" w:hanging="425"/>
        <w:rPr>
          <w:b/>
          <w:sz w:val="22"/>
          <w:szCs w:val="22"/>
        </w:rPr>
      </w:pPr>
      <w:r w:rsidRPr="00836181">
        <w:rPr>
          <w:b/>
          <w:sz w:val="22"/>
          <w:szCs w:val="22"/>
        </w:rPr>
        <w:t xml:space="preserve">  </w:t>
      </w:r>
    </w:p>
    <w:p w14:paraId="29449922" w14:textId="77777777" w:rsidR="00644F9D" w:rsidRPr="00836181" w:rsidRDefault="00644F9D" w:rsidP="00644F9D">
      <w:pPr>
        <w:ind w:left="709" w:hanging="42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ab/>
      </w:r>
      <w:r w:rsidRPr="00836181">
        <w:rPr>
          <w:b/>
          <w:sz w:val="22"/>
          <w:szCs w:val="22"/>
        </w:rPr>
        <w:t>Závaznost předpisu</w:t>
      </w:r>
    </w:p>
    <w:p w14:paraId="47B36566" w14:textId="77777777" w:rsidR="00644F9D" w:rsidRPr="00836181" w:rsidRDefault="00644F9D" w:rsidP="00644F9D">
      <w:pPr>
        <w:ind w:left="709" w:hanging="425"/>
        <w:rPr>
          <w:sz w:val="22"/>
          <w:szCs w:val="22"/>
        </w:rPr>
      </w:pPr>
      <w:r>
        <w:rPr>
          <w:sz w:val="22"/>
          <w:szCs w:val="22"/>
        </w:rPr>
        <w:tab/>
      </w:r>
      <w:r w:rsidRPr="00836181">
        <w:rPr>
          <w:sz w:val="22"/>
          <w:szCs w:val="22"/>
        </w:rPr>
        <w:t>Předpis je závazný pro osoby uvedené v seznamu Seznámení s předpisem.</w:t>
      </w:r>
    </w:p>
    <w:p w14:paraId="4845CECC" w14:textId="77777777" w:rsidR="00644F9D" w:rsidRPr="00836181" w:rsidRDefault="00644F9D" w:rsidP="00644F9D">
      <w:pPr>
        <w:ind w:left="709" w:hanging="425"/>
        <w:rPr>
          <w:sz w:val="22"/>
          <w:szCs w:val="22"/>
        </w:rPr>
      </w:pPr>
    </w:p>
    <w:p w14:paraId="391B52A8" w14:textId="77777777" w:rsidR="00644F9D" w:rsidRPr="00836181" w:rsidRDefault="00644F9D" w:rsidP="00644F9D">
      <w:pPr>
        <w:ind w:left="709" w:hanging="425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83618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836181">
        <w:rPr>
          <w:b/>
          <w:sz w:val="22"/>
          <w:szCs w:val="22"/>
        </w:rPr>
        <w:t>Odpovědnost za kontrolu předpisu</w:t>
      </w:r>
    </w:p>
    <w:p w14:paraId="683EDC1B" w14:textId="77777777" w:rsidR="00644F9D" w:rsidRPr="00836181" w:rsidRDefault="00644F9D" w:rsidP="00644F9D">
      <w:pPr>
        <w:ind w:left="709" w:hanging="425"/>
        <w:rPr>
          <w:sz w:val="22"/>
          <w:szCs w:val="22"/>
        </w:rPr>
      </w:pPr>
      <w:r>
        <w:rPr>
          <w:sz w:val="22"/>
          <w:szCs w:val="22"/>
        </w:rPr>
        <w:tab/>
      </w:r>
      <w:r w:rsidRPr="00836181">
        <w:rPr>
          <w:sz w:val="22"/>
          <w:szCs w:val="22"/>
        </w:rPr>
        <w:t>Dodržování předpisu jsou povinny kontrolovat osoby uvedené rovněž v seznamu Seznámení s předpisem</w:t>
      </w:r>
    </w:p>
    <w:p w14:paraId="4E8EF949" w14:textId="77777777" w:rsidR="00644F9D" w:rsidRPr="00836181" w:rsidRDefault="00644F9D" w:rsidP="00644F9D">
      <w:pPr>
        <w:ind w:left="709" w:hanging="425"/>
        <w:rPr>
          <w:sz w:val="22"/>
          <w:szCs w:val="22"/>
        </w:rPr>
      </w:pPr>
    </w:p>
    <w:p w14:paraId="5DFE3A90" w14:textId="77777777" w:rsidR="00644F9D" w:rsidRPr="00836181" w:rsidRDefault="00644F9D" w:rsidP="00644F9D">
      <w:pPr>
        <w:ind w:left="709" w:hanging="425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Pr="0083618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836181">
        <w:rPr>
          <w:b/>
          <w:sz w:val="22"/>
          <w:szCs w:val="22"/>
        </w:rPr>
        <w:t>Zrušovací ustanovení</w:t>
      </w:r>
    </w:p>
    <w:p w14:paraId="7D19865E" w14:textId="77777777" w:rsidR="00644F9D" w:rsidRPr="00836181" w:rsidRDefault="00644F9D" w:rsidP="00644F9D">
      <w:pPr>
        <w:ind w:left="709" w:hanging="425"/>
        <w:rPr>
          <w:sz w:val="22"/>
          <w:szCs w:val="22"/>
        </w:rPr>
      </w:pPr>
      <w:r>
        <w:rPr>
          <w:sz w:val="22"/>
          <w:szCs w:val="22"/>
        </w:rPr>
        <w:tab/>
      </w:r>
      <w:r w:rsidRPr="00836181">
        <w:rPr>
          <w:sz w:val="22"/>
          <w:szCs w:val="22"/>
        </w:rPr>
        <w:t xml:space="preserve">Tímto předpisem se ruší Směrnice č. </w:t>
      </w:r>
      <w:r>
        <w:rPr>
          <w:sz w:val="22"/>
          <w:szCs w:val="22"/>
        </w:rPr>
        <w:t>3</w:t>
      </w:r>
      <w:r w:rsidRPr="00836181">
        <w:rPr>
          <w:sz w:val="22"/>
          <w:szCs w:val="22"/>
        </w:rPr>
        <w:t>/20</w:t>
      </w:r>
      <w:r>
        <w:rPr>
          <w:sz w:val="22"/>
          <w:szCs w:val="22"/>
        </w:rPr>
        <w:t>17</w:t>
      </w:r>
      <w:r w:rsidRPr="00836181">
        <w:rPr>
          <w:sz w:val="22"/>
          <w:szCs w:val="22"/>
        </w:rPr>
        <w:t xml:space="preserve"> </w:t>
      </w:r>
      <w:r w:rsidRPr="00836181">
        <w:rPr>
          <w:b/>
          <w:sz w:val="22"/>
          <w:szCs w:val="22"/>
        </w:rPr>
        <w:t>„Vnitřní řád školní družiny“</w:t>
      </w:r>
      <w:r w:rsidRPr="00836181">
        <w:rPr>
          <w:sz w:val="22"/>
          <w:szCs w:val="22"/>
        </w:rPr>
        <w:t xml:space="preserve"> ze dne 1. 9. 201</w:t>
      </w:r>
      <w:r>
        <w:rPr>
          <w:sz w:val="22"/>
          <w:szCs w:val="22"/>
        </w:rPr>
        <w:t>7</w:t>
      </w:r>
      <w:r w:rsidRPr="00836181">
        <w:rPr>
          <w:sz w:val="22"/>
          <w:szCs w:val="22"/>
        </w:rPr>
        <w:t>.</w:t>
      </w:r>
    </w:p>
    <w:p w14:paraId="5744BF1B" w14:textId="77777777" w:rsidR="00644F9D" w:rsidRPr="00836181" w:rsidRDefault="00644F9D" w:rsidP="00644F9D">
      <w:pPr>
        <w:spacing w:before="120"/>
        <w:ind w:left="709" w:hanging="425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ab/>
      </w:r>
      <w:r w:rsidRPr="00836181">
        <w:rPr>
          <w:b/>
          <w:sz w:val="22"/>
          <w:szCs w:val="22"/>
        </w:rPr>
        <w:t>Platnost a účinnost předpisu</w:t>
      </w:r>
    </w:p>
    <w:p w14:paraId="03644B80" w14:textId="77777777" w:rsidR="00644F9D" w:rsidRPr="00836181" w:rsidRDefault="00644F9D" w:rsidP="00644F9D">
      <w:pPr>
        <w:tabs>
          <w:tab w:val="left" w:pos="357"/>
        </w:tabs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36181">
        <w:rPr>
          <w:sz w:val="22"/>
          <w:szCs w:val="22"/>
        </w:rPr>
        <w:t xml:space="preserve">Vnitřní řád školní družiny vstupuje v platnost ke dni </w:t>
      </w:r>
      <w:r>
        <w:rPr>
          <w:sz w:val="22"/>
          <w:szCs w:val="22"/>
        </w:rPr>
        <w:t>18. 10. 2019</w:t>
      </w:r>
    </w:p>
    <w:p w14:paraId="39B11510" w14:textId="77777777" w:rsidR="00644F9D" w:rsidRPr="00836181" w:rsidRDefault="00644F9D" w:rsidP="00644F9D">
      <w:pPr>
        <w:tabs>
          <w:tab w:val="left" w:pos="357"/>
        </w:tabs>
        <w:ind w:left="709" w:hanging="425"/>
        <w:jc w:val="both"/>
        <w:rPr>
          <w:sz w:val="22"/>
          <w:szCs w:val="22"/>
        </w:rPr>
      </w:pPr>
    </w:p>
    <w:p w14:paraId="5981DD0E" w14:textId="77777777" w:rsidR="00644F9D" w:rsidRPr="00836181" w:rsidRDefault="00644F9D" w:rsidP="00644F9D">
      <w:pPr>
        <w:tabs>
          <w:tab w:val="left" w:pos="357"/>
        </w:tabs>
        <w:ind w:left="709" w:hanging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83618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836181">
        <w:rPr>
          <w:b/>
          <w:sz w:val="22"/>
          <w:szCs w:val="22"/>
        </w:rPr>
        <w:t>Rozdělovník</w:t>
      </w:r>
    </w:p>
    <w:p w14:paraId="660A3E8C" w14:textId="77777777" w:rsidR="00644F9D" w:rsidRPr="00836181" w:rsidRDefault="00644F9D" w:rsidP="00644F9D">
      <w:pPr>
        <w:tabs>
          <w:tab w:val="left" w:pos="357"/>
        </w:tabs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36181">
        <w:rPr>
          <w:sz w:val="22"/>
          <w:szCs w:val="22"/>
        </w:rPr>
        <w:t>Ředitel školy</w:t>
      </w:r>
    </w:p>
    <w:p w14:paraId="320E603F" w14:textId="77777777" w:rsidR="00644F9D" w:rsidRPr="00836181" w:rsidRDefault="00644F9D" w:rsidP="00644F9D">
      <w:pPr>
        <w:tabs>
          <w:tab w:val="left" w:pos="357"/>
        </w:tabs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36181">
        <w:rPr>
          <w:sz w:val="22"/>
          <w:szCs w:val="22"/>
        </w:rPr>
        <w:t>Sborovna</w:t>
      </w:r>
    </w:p>
    <w:p w14:paraId="6C8F0D20" w14:textId="77777777" w:rsidR="00644F9D" w:rsidRPr="00836181" w:rsidRDefault="00644F9D" w:rsidP="00644F9D">
      <w:pPr>
        <w:tabs>
          <w:tab w:val="left" w:pos="357"/>
        </w:tabs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36181">
        <w:rPr>
          <w:sz w:val="22"/>
          <w:szCs w:val="22"/>
        </w:rPr>
        <w:t>Školní družina</w:t>
      </w:r>
    </w:p>
    <w:p w14:paraId="46F78653" w14:textId="77777777" w:rsidR="00644F9D" w:rsidRPr="00836181" w:rsidRDefault="00644F9D" w:rsidP="00644F9D">
      <w:pPr>
        <w:tabs>
          <w:tab w:val="left" w:pos="357"/>
        </w:tabs>
        <w:jc w:val="both"/>
        <w:rPr>
          <w:sz w:val="22"/>
          <w:szCs w:val="22"/>
        </w:rPr>
      </w:pPr>
    </w:p>
    <w:p w14:paraId="20E9082E" w14:textId="77777777" w:rsidR="00644F9D" w:rsidRDefault="00644F9D" w:rsidP="00644F9D">
      <w:pPr>
        <w:tabs>
          <w:tab w:val="left" w:pos="284"/>
          <w:tab w:val="left" w:pos="426"/>
        </w:tabs>
        <w:spacing w:before="120"/>
        <w:rPr>
          <w:sz w:val="22"/>
          <w:szCs w:val="22"/>
        </w:rPr>
      </w:pPr>
    </w:p>
    <w:p w14:paraId="26EB8103" w14:textId="77777777" w:rsidR="00644F9D" w:rsidRPr="00836181" w:rsidRDefault="00644F9D" w:rsidP="00644F9D">
      <w:pPr>
        <w:tabs>
          <w:tab w:val="left" w:pos="284"/>
          <w:tab w:val="left" w:pos="426"/>
        </w:tabs>
        <w:spacing w:before="120"/>
        <w:rPr>
          <w:sz w:val="22"/>
          <w:szCs w:val="22"/>
        </w:rPr>
      </w:pPr>
      <w:r w:rsidRPr="00836181">
        <w:rPr>
          <w:sz w:val="22"/>
          <w:szCs w:val="22"/>
        </w:rPr>
        <w:t xml:space="preserve">V Ústí nad Labem </w:t>
      </w:r>
      <w:r>
        <w:rPr>
          <w:sz w:val="22"/>
          <w:szCs w:val="22"/>
        </w:rPr>
        <w:t>16. 10. 2019</w:t>
      </w:r>
      <w:r w:rsidRPr="00836181">
        <w:rPr>
          <w:sz w:val="22"/>
          <w:szCs w:val="22"/>
        </w:rPr>
        <w:tab/>
      </w:r>
      <w:r w:rsidRPr="00836181">
        <w:rPr>
          <w:sz w:val="22"/>
          <w:szCs w:val="22"/>
        </w:rPr>
        <w:tab/>
      </w:r>
      <w:r w:rsidRPr="00836181">
        <w:rPr>
          <w:sz w:val="22"/>
          <w:szCs w:val="22"/>
        </w:rPr>
        <w:tab/>
      </w:r>
      <w:r w:rsidRPr="00836181">
        <w:rPr>
          <w:sz w:val="22"/>
          <w:szCs w:val="22"/>
        </w:rPr>
        <w:tab/>
      </w:r>
      <w:r w:rsidRPr="00836181">
        <w:rPr>
          <w:sz w:val="22"/>
          <w:szCs w:val="22"/>
        </w:rPr>
        <w:tab/>
      </w:r>
      <w:r w:rsidRPr="00836181">
        <w:rPr>
          <w:sz w:val="22"/>
          <w:szCs w:val="22"/>
        </w:rPr>
        <w:tab/>
      </w:r>
      <w:r w:rsidRPr="00836181">
        <w:rPr>
          <w:sz w:val="22"/>
          <w:szCs w:val="22"/>
        </w:rPr>
        <w:tab/>
      </w:r>
      <w:r w:rsidRPr="00836181">
        <w:rPr>
          <w:sz w:val="22"/>
          <w:szCs w:val="22"/>
        </w:rPr>
        <w:tab/>
      </w:r>
      <w:r w:rsidRPr="00836181">
        <w:rPr>
          <w:sz w:val="22"/>
          <w:szCs w:val="22"/>
        </w:rPr>
        <w:tab/>
      </w:r>
      <w:r w:rsidRPr="00836181">
        <w:rPr>
          <w:sz w:val="22"/>
          <w:szCs w:val="22"/>
        </w:rPr>
        <w:tab/>
      </w:r>
      <w:r w:rsidRPr="00836181">
        <w:rPr>
          <w:sz w:val="22"/>
          <w:szCs w:val="22"/>
        </w:rPr>
        <w:tab/>
      </w:r>
      <w:r w:rsidRPr="00836181">
        <w:rPr>
          <w:sz w:val="22"/>
          <w:szCs w:val="22"/>
        </w:rPr>
        <w:tab/>
      </w:r>
      <w:r w:rsidRPr="00836181">
        <w:rPr>
          <w:sz w:val="22"/>
          <w:szCs w:val="22"/>
        </w:rPr>
        <w:tab/>
      </w:r>
      <w:r w:rsidRPr="00836181">
        <w:rPr>
          <w:sz w:val="22"/>
          <w:szCs w:val="22"/>
        </w:rPr>
        <w:tab/>
      </w:r>
      <w:r w:rsidRPr="00836181">
        <w:rPr>
          <w:sz w:val="22"/>
          <w:szCs w:val="22"/>
        </w:rPr>
        <w:tab/>
      </w:r>
      <w:r w:rsidRPr="00836181">
        <w:rPr>
          <w:sz w:val="22"/>
          <w:szCs w:val="22"/>
        </w:rPr>
        <w:tab/>
      </w:r>
      <w:r w:rsidRPr="00836181">
        <w:rPr>
          <w:sz w:val="22"/>
          <w:szCs w:val="22"/>
        </w:rPr>
        <w:tab/>
      </w:r>
      <w:r w:rsidRPr="00836181">
        <w:rPr>
          <w:sz w:val="22"/>
          <w:szCs w:val="22"/>
        </w:rPr>
        <w:tab/>
      </w:r>
      <w:r w:rsidRPr="00836181">
        <w:rPr>
          <w:sz w:val="22"/>
          <w:szCs w:val="22"/>
        </w:rPr>
        <w:tab/>
      </w:r>
      <w:r w:rsidRPr="0083618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36181">
        <w:rPr>
          <w:sz w:val="22"/>
          <w:szCs w:val="22"/>
        </w:rPr>
        <w:t>Mgr. Michal Ševcovic</w:t>
      </w:r>
    </w:p>
    <w:p w14:paraId="33C121B0" w14:textId="77777777" w:rsidR="00644F9D" w:rsidRPr="00836181" w:rsidRDefault="00644F9D" w:rsidP="00644F9D">
      <w:pPr>
        <w:rPr>
          <w:sz w:val="22"/>
          <w:szCs w:val="22"/>
        </w:rPr>
      </w:pPr>
      <w:r w:rsidRPr="00836181">
        <w:rPr>
          <w:sz w:val="22"/>
          <w:szCs w:val="22"/>
        </w:rPr>
        <w:t xml:space="preserve">   </w:t>
      </w:r>
      <w:r w:rsidRPr="00836181">
        <w:rPr>
          <w:sz w:val="22"/>
          <w:szCs w:val="22"/>
        </w:rPr>
        <w:tab/>
      </w:r>
      <w:r w:rsidRPr="00836181">
        <w:rPr>
          <w:sz w:val="22"/>
          <w:szCs w:val="22"/>
        </w:rPr>
        <w:tab/>
      </w:r>
      <w:r w:rsidRPr="00836181">
        <w:rPr>
          <w:sz w:val="22"/>
          <w:szCs w:val="22"/>
        </w:rPr>
        <w:tab/>
      </w:r>
      <w:r w:rsidRPr="00836181">
        <w:rPr>
          <w:sz w:val="22"/>
          <w:szCs w:val="22"/>
        </w:rPr>
        <w:tab/>
      </w:r>
      <w:r w:rsidRPr="00836181">
        <w:rPr>
          <w:sz w:val="22"/>
          <w:szCs w:val="22"/>
        </w:rPr>
        <w:tab/>
      </w:r>
      <w:r w:rsidRPr="00836181">
        <w:rPr>
          <w:sz w:val="22"/>
          <w:szCs w:val="22"/>
        </w:rPr>
        <w:tab/>
        <w:t xml:space="preserve">     </w:t>
      </w:r>
      <w:r w:rsidRPr="00836181">
        <w:rPr>
          <w:sz w:val="22"/>
          <w:szCs w:val="22"/>
        </w:rPr>
        <w:tab/>
        <w:t xml:space="preserve">    </w:t>
      </w:r>
      <w:r w:rsidRPr="00836181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  <w:t xml:space="preserve">      </w:t>
      </w:r>
      <w:r w:rsidRPr="00836181">
        <w:rPr>
          <w:sz w:val="22"/>
          <w:szCs w:val="22"/>
        </w:rPr>
        <w:t>ředitel školy</w:t>
      </w:r>
    </w:p>
    <w:p w14:paraId="13362F5D" w14:textId="77777777" w:rsidR="00980D21" w:rsidRPr="001F3D5B" w:rsidRDefault="00980D21" w:rsidP="00980D21">
      <w:pPr>
        <w:shd w:val="clear" w:color="auto" w:fill="FFFFFF"/>
        <w:ind w:left="2204"/>
        <w:jc w:val="right"/>
        <w:textAlignment w:val="baseline"/>
        <w:rPr>
          <w:color w:val="333333"/>
          <w:sz w:val="22"/>
          <w:szCs w:val="22"/>
        </w:rPr>
      </w:pPr>
      <w:r w:rsidRPr="00A41507">
        <w:rPr>
          <w:color w:val="333333"/>
          <w:szCs w:val="22"/>
        </w:rPr>
        <w:t xml:space="preserve">Strana </w:t>
      </w:r>
      <w:r>
        <w:rPr>
          <w:color w:val="333333"/>
          <w:szCs w:val="22"/>
        </w:rPr>
        <w:t>5</w:t>
      </w:r>
      <w:r w:rsidRPr="00A41507">
        <w:rPr>
          <w:color w:val="333333"/>
          <w:szCs w:val="22"/>
        </w:rPr>
        <w:t xml:space="preserve"> (celkem 5)</w:t>
      </w:r>
    </w:p>
    <w:p w14:paraId="20C3AEC5" w14:textId="77777777" w:rsidR="006B2F05" w:rsidRPr="00644F9D" w:rsidRDefault="006B2F05" w:rsidP="006B2F05">
      <w:pPr>
        <w:pStyle w:val="Nadpis"/>
        <w:jc w:val="right"/>
        <w:rPr>
          <w:rFonts w:ascii="Arial" w:hAnsi="Arial" w:cs="Arial"/>
          <w:sz w:val="22"/>
          <w:szCs w:val="22"/>
          <w:u w:val="single"/>
        </w:rPr>
      </w:pPr>
      <w:r w:rsidRPr="00644F9D">
        <w:rPr>
          <w:rFonts w:ascii="Arial" w:hAnsi="Arial" w:cs="Arial"/>
          <w:b w:val="0"/>
          <w:sz w:val="22"/>
          <w:szCs w:val="22"/>
        </w:rPr>
        <w:t>Příloha č. 2 Školního vzdělávacího programu pro školní družiny</w:t>
      </w:r>
    </w:p>
    <w:p w14:paraId="0E1486F3" w14:textId="77777777" w:rsidR="006B2F05" w:rsidRPr="00644F9D" w:rsidRDefault="006B2F05" w:rsidP="006B2F05">
      <w:pPr>
        <w:pStyle w:val="Nadpis1"/>
        <w:rPr>
          <w:rFonts w:ascii="Arial" w:hAnsi="Arial" w:cs="Arial"/>
          <w:b/>
          <w:sz w:val="22"/>
          <w:szCs w:val="22"/>
          <w:u w:val="single"/>
        </w:rPr>
      </w:pPr>
    </w:p>
    <w:p w14:paraId="4489C16A" w14:textId="77777777" w:rsidR="006B2F05" w:rsidRPr="00644F9D" w:rsidRDefault="006B2F05" w:rsidP="006B2F05">
      <w:pPr>
        <w:pStyle w:val="Nadpis1"/>
        <w:rPr>
          <w:rFonts w:ascii="Arial" w:hAnsi="Arial" w:cs="Arial"/>
          <w:b/>
          <w:sz w:val="22"/>
          <w:szCs w:val="22"/>
        </w:rPr>
      </w:pPr>
      <w:r w:rsidRPr="00644F9D">
        <w:rPr>
          <w:rFonts w:ascii="Arial" w:hAnsi="Arial" w:cs="Arial"/>
          <w:b/>
          <w:sz w:val="22"/>
          <w:szCs w:val="22"/>
          <w:u w:val="single"/>
        </w:rPr>
        <w:t>Organizační zajištění</w:t>
      </w:r>
    </w:p>
    <w:p w14:paraId="73CDCEA1" w14:textId="77777777" w:rsidR="006B2F05" w:rsidRPr="00644F9D" w:rsidRDefault="006B2F05" w:rsidP="006B2F05">
      <w:pPr>
        <w:rPr>
          <w:rFonts w:ascii="Arial" w:hAnsi="Arial" w:cs="Arial"/>
          <w:b/>
          <w:sz w:val="22"/>
          <w:szCs w:val="22"/>
        </w:rPr>
      </w:pPr>
    </w:p>
    <w:p w14:paraId="397CEF80" w14:textId="77777777" w:rsidR="006B2F05" w:rsidRPr="00644F9D" w:rsidRDefault="006B2F05" w:rsidP="006B2F05">
      <w:pPr>
        <w:rPr>
          <w:rFonts w:ascii="Arial" w:hAnsi="Arial" w:cs="Arial"/>
          <w:sz w:val="22"/>
          <w:szCs w:val="22"/>
        </w:rPr>
      </w:pPr>
      <w:r w:rsidRPr="00644F9D">
        <w:rPr>
          <w:rFonts w:ascii="Arial" w:hAnsi="Arial" w:cs="Arial"/>
          <w:sz w:val="22"/>
          <w:szCs w:val="22"/>
        </w:rPr>
        <w:t xml:space="preserve">Podle počtu přihlášených dětí bude ve školní družině pracovat </w:t>
      </w:r>
      <w:r w:rsidR="00F02CB3" w:rsidRPr="00644F9D">
        <w:rPr>
          <w:rFonts w:ascii="Arial" w:hAnsi="Arial" w:cs="Arial"/>
          <w:sz w:val="22"/>
          <w:szCs w:val="22"/>
        </w:rPr>
        <w:t>7</w:t>
      </w:r>
      <w:r w:rsidRPr="00644F9D">
        <w:rPr>
          <w:rFonts w:ascii="Arial" w:hAnsi="Arial" w:cs="Arial"/>
          <w:sz w:val="22"/>
          <w:szCs w:val="22"/>
        </w:rPr>
        <w:t xml:space="preserve"> oddělení:</w:t>
      </w:r>
    </w:p>
    <w:p w14:paraId="08FCC277" w14:textId="77777777" w:rsidR="006B2F05" w:rsidRPr="009C79F3" w:rsidRDefault="006B2F05" w:rsidP="006B2F05">
      <w:pPr>
        <w:rPr>
          <w:rFonts w:ascii="Arial" w:hAnsi="Arial" w:cs="Arial"/>
          <w:sz w:val="22"/>
          <w:szCs w:val="22"/>
        </w:rPr>
      </w:pPr>
    </w:p>
    <w:p w14:paraId="63BD1536" w14:textId="77777777" w:rsidR="006B2F05" w:rsidRPr="009C79F3" w:rsidRDefault="006B2F05" w:rsidP="006B2F05">
      <w:pPr>
        <w:ind w:left="709"/>
        <w:rPr>
          <w:rFonts w:ascii="Arial" w:hAnsi="Arial" w:cs="Arial"/>
          <w:sz w:val="22"/>
          <w:szCs w:val="22"/>
        </w:rPr>
      </w:pPr>
      <w:r w:rsidRPr="009C79F3">
        <w:rPr>
          <w:rFonts w:ascii="Arial" w:hAnsi="Arial" w:cs="Arial"/>
          <w:sz w:val="22"/>
          <w:szCs w:val="22"/>
        </w:rPr>
        <w:t>1. oddě</w:t>
      </w:r>
      <w:r w:rsidR="00B9095F" w:rsidRPr="009C79F3">
        <w:rPr>
          <w:rFonts w:ascii="Arial" w:hAnsi="Arial" w:cs="Arial"/>
          <w:sz w:val="22"/>
          <w:szCs w:val="22"/>
        </w:rPr>
        <w:t>lení</w:t>
      </w:r>
      <w:r w:rsidR="00B9095F" w:rsidRPr="009C79F3">
        <w:rPr>
          <w:rFonts w:ascii="Arial" w:hAnsi="Arial" w:cs="Arial"/>
          <w:sz w:val="22"/>
          <w:szCs w:val="22"/>
        </w:rPr>
        <w:tab/>
        <w:t>-</w:t>
      </w:r>
      <w:r w:rsidR="00B9095F" w:rsidRPr="009C79F3">
        <w:rPr>
          <w:rFonts w:ascii="Arial" w:hAnsi="Arial" w:cs="Arial"/>
          <w:sz w:val="22"/>
          <w:szCs w:val="22"/>
        </w:rPr>
        <w:tab/>
        <w:t>Ivana Polášková</w:t>
      </w:r>
      <w:r w:rsidR="00B9095F" w:rsidRPr="009C79F3">
        <w:rPr>
          <w:rFonts w:ascii="Arial" w:hAnsi="Arial" w:cs="Arial"/>
          <w:sz w:val="22"/>
          <w:szCs w:val="22"/>
        </w:rPr>
        <w:tab/>
        <w:t>úvazek 21</w:t>
      </w:r>
      <w:r w:rsidRPr="009C79F3">
        <w:rPr>
          <w:rFonts w:ascii="Arial" w:hAnsi="Arial" w:cs="Arial"/>
          <w:sz w:val="22"/>
          <w:szCs w:val="22"/>
        </w:rPr>
        <w:t xml:space="preserve"> hod.</w:t>
      </w:r>
    </w:p>
    <w:p w14:paraId="67E3AB7B" w14:textId="77777777" w:rsidR="006B2F05" w:rsidRPr="009C79F3" w:rsidRDefault="006B2F05" w:rsidP="006B2F05">
      <w:pPr>
        <w:rPr>
          <w:rFonts w:ascii="Arial" w:hAnsi="Arial" w:cs="Arial"/>
          <w:sz w:val="22"/>
          <w:szCs w:val="22"/>
        </w:rPr>
      </w:pPr>
      <w:r w:rsidRPr="009C79F3">
        <w:rPr>
          <w:rFonts w:ascii="Arial" w:hAnsi="Arial" w:cs="Arial"/>
          <w:sz w:val="22"/>
          <w:szCs w:val="22"/>
        </w:rPr>
        <w:tab/>
        <w:t>2. oddělení</w:t>
      </w:r>
      <w:r w:rsidRPr="009C79F3">
        <w:rPr>
          <w:rFonts w:ascii="Arial" w:hAnsi="Arial" w:cs="Arial"/>
          <w:sz w:val="22"/>
          <w:szCs w:val="22"/>
        </w:rPr>
        <w:tab/>
      </w:r>
      <w:r w:rsidR="00B9095F" w:rsidRPr="009C79F3">
        <w:rPr>
          <w:rFonts w:ascii="Arial" w:hAnsi="Arial" w:cs="Arial"/>
          <w:sz w:val="22"/>
          <w:szCs w:val="22"/>
        </w:rPr>
        <w:t>-</w:t>
      </w:r>
      <w:r w:rsidRPr="009C79F3">
        <w:rPr>
          <w:rFonts w:ascii="Arial" w:hAnsi="Arial" w:cs="Arial"/>
          <w:sz w:val="22"/>
          <w:szCs w:val="22"/>
        </w:rPr>
        <w:tab/>
      </w:r>
      <w:r w:rsidR="0073012B" w:rsidRPr="009C79F3">
        <w:rPr>
          <w:rFonts w:ascii="Arial" w:hAnsi="Arial" w:cs="Arial"/>
          <w:sz w:val="22"/>
          <w:szCs w:val="22"/>
        </w:rPr>
        <w:t>Marcela Michalková</w:t>
      </w:r>
      <w:r w:rsidRPr="009C79F3">
        <w:rPr>
          <w:rFonts w:ascii="Arial" w:hAnsi="Arial" w:cs="Arial"/>
          <w:sz w:val="22"/>
          <w:szCs w:val="22"/>
        </w:rPr>
        <w:tab/>
        <w:t xml:space="preserve">úvazek </w:t>
      </w:r>
      <w:r w:rsidR="00010F63" w:rsidRPr="009C79F3">
        <w:rPr>
          <w:rFonts w:ascii="Arial" w:hAnsi="Arial" w:cs="Arial"/>
          <w:sz w:val="22"/>
          <w:szCs w:val="22"/>
        </w:rPr>
        <w:t>28</w:t>
      </w:r>
      <w:r w:rsidR="00F02CB3" w:rsidRPr="009C79F3">
        <w:rPr>
          <w:rFonts w:ascii="Arial" w:hAnsi="Arial" w:cs="Arial"/>
          <w:sz w:val="22"/>
          <w:szCs w:val="22"/>
        </w:rPr>
        <w:t xml:space="preserve"> </w:t>
      </w:r>
      <w:r w:rsidRPr="009C79F3">
        <w:rPr>
          <w:rFonts w:ascii="Arial" w:hAnsi="Arial" w:cs="Arial"/>
          <w:sz w:val="22"/>
          <w:szCs w:val="22"/>
        </w:rPr>
        <w:t>hod.</w:t>
      </w:r>
    </w:p>
    <w:p w14:paraId="243678FC" w14:textId="77777777" w:rsidR="006B2F05" w:rsidRPr="009C79F3" w:rsidRDefault="006B2F05" w:rsidP="006B2F05">
      <w:pPr>
        <w:ind w:left="709"/>
        <w:rPr>
          <w:rFonts w:ascii="Arial" w:hAnsi="Arial" w:cs="Arial"/>
          <w:sz w:val="22"/>
          <w:szCs w:val="22"/>
        </w:rPr>
      </w:pPr>
      <w:r w:rsidRPr="009C79F3">
        <w:rPr>
          <w:rFonts w:ascii="Arial" w:hAnsi="Arial" w:cs="Arial"/>
          <w:sz w:val="22"/>
          <w:szCs w:val="22"/>
        </w:rPr>
        <w:t>3. oddělení</w:t>
      </w:r>
      <w:r w:rsidRPr="009C79F3">
        <w:rPr>
          <w:rFonts w:ascii="Arial" w:hAnsi="Arial" w:cs="Arial"/>
          <w:sz w:val="22"/>
          <w:szCs w:val="22"/>
        </w:rPr>
        <w:tab/>
      </w:r>
      <w:r w:rsidR="00B9095F" w:rsidRPr="009C79F3">
        <w:rPr>
          <w:rFonts w:ascii="Arial" w:hAnsi="Arial" w:cs="Arial"/>
          <w:sz w:val="22"/>
          <w:szCs w:val="22"/>
        </w:rPr>
        <w:t>-</w:t>
      </w:r>
      <w:r w:rsidRPr="009C79F3">
        <w:rPr>
          <w:rFonts w:ascii="Arial" w:hAnsi="Arial" w:cs="Arial"/>
          <w:sz w:val="22"/>
          <w:szCs w:val="22"/>
        </w:rPr>
        <w:tab/>
        <w:t>Lenka Žemličková</w:t>
      </w:r>
      <w:r w:rsidRPr="009C79F3">
        <w:rPr>
          <w:rFonts w:ascii="Arial" w:hAnsi="Arial" w:cs="Arial"/>
          <w:sz w:val="22"/>
          <w:szCs w:val="22"/>
        </w:rPr>
        <w:tab/>
        <w:t>úvazek 2</w:t>
      </w:r>
      <w:r w:rsidR="00D229AB">
        <w:rPr>
          <w:rFonts w:ascii="Arial" w:hAnsi="Arial" w:cs="Arial"/>
          <w:sz w:val="22"/>
          <w:szCs w:val="22"/>
        </w:rPr>
        <w:t>4</w:t>
      </w:r>
      <w:r w:rsidRPr="009C79F3">
        <w:rPr>
          <w:rFonts w:ascii="Arial" w:hAnsi="Arial" w:cs="Arial"/>
          <w:sz w:val="22"/>
          <w:szCs w:val="22"/>
        </w:rPr>
        <w:t xml:space="preserve"> hod.</w:t>
      </w:r>
    </w:p>
    <w:p w14:paraId="58CC1338" w14:textId="77777777" w:rsidR="006B2F05" w:rsidRPr="009C79F3" w:rsidRDefault="006B2F05" w:rsidP="006B2F05">
      <w:pPr>
        <w:ind w:left="709"/>
        <w:rPr>
          <w:rFonts w:ascii="Arial" w:hAnsi="Arial" w:cs="Arial"/>
          <w:sz w:val="22"/>
          <w:szCs w:val="22"/>
        </w:rPr>
      </w:pPr>
      <w:r w:rsidRPr="009C79F3">
        <w:rPr>
          <w:rFonts w:ascii="Arial" w:hAnsi="Arial" w:cs="Arial"/>
          <w:sz w:val="22"/>
          <w:szCs w:val="22"/>
        </w:rPr>
        <w:t>4. oddělení</w:t>
      </w:r>
      <w:r w:rsidRPr="009C79F3">
        <w:rPr>
          <w:rFonts w:ascii="Arial" w:hAnsi="Arial" w:cs="Arial"/>
          <w:sz w:val="22"/>
          <w:szCs w:val="22"/>
        </w:rPr>
        <w:tab/>
      </w:r>
      <w:r w:rsidR="00B9095F" w:rsidRPr="009C79F3">
        <w:rPr>
          <w:rFonts w:ascii="Arial" w:hAnsi="Arial" w:cs="Arial"/>
          <w:sz w:val="22"/>
          <w:szCs w:val="22"/>
        </w:rPr>
        <w:t>-</w:t>
      </w:r>
      <w:r w:rsidRPr="009C79F3">
        <w:rPr>
          <w:rFonts w:ascii="Arial" w:hAnsi="Arial" w:cs="Arial"/>
          <w:sz w:val="22"/>
          <w:szCs w:val="22"/>
        </w:rPr>
        <w:tab/>
      </w:r>
      <w:r w:rsidR="00B9095F" w:rsidRPr="009C79F3">
        <w:rPr>
          <w:rFonts w:ascii="Arial" w:hAnsi="Arial" w:cs="Arial"/>
          <w:sz w:val="22"/>
          <w:szCs w:val="22"/>
        </w:rPr>
        <w:t>Lucie Štíchová</w:t>
      </w:r>
      <w:r w:rsidR="00B9095F" w:rsidRPr="009C79F3">
        <w:rPr>
          <w:rFonts w:ascii="Arial" w:hAnsi="Arial" w:cs="Arial"/>
          <w:sz w:val="22"/>
          <w:szCs w:val="22"/>
        </w:rPr>
        <w:tab/>
      </w:r>
      <w:r w:rsidRPr="009C79F3">
        <w:rPr>
          <w:rFonts w:ascii="Arial" w:hAnsi="Arial" w:cs="Arial"/>
          <w:sz w:val="22"/>
          <w:szCs w:val="22"/>
        </w:rPr>
        <w:t>úvazek 28 hod.</w:t>
      </w:r>
    </w:p>
    <w:p w14:paraId="280A239C" w14:textId="77777777" w:rsidR="006B2F05" w:rsidRPr="009C79F3" w:rsidRDefault="006B2F05" w:rsidP="006B2F05">
      <w:pPr>
        <w:ind w:left="709"/>
        <w:rPr>
          <w:rFonts w:ascii="Arial" w:hAnsi="Arial" w:cs="Arial"/>
          <w:sz w:val="22"/>
          <w:szCs w:val="22"/>
        </w:rPr>
      </w:pPr>
      <w:r w:rsidRPr="009C79F3">
        <w:rPr>
          <w:rFonts w:ascii="Arial" w:hAnsi="Arial" w:cs="Arial"/>
          <w:sz w:val="22"/>
          <w:szCs w:val="22"/>
        </w:rPr>
        <w:t>5. oddělení</w:t>
      </w:r>
      <w:r w:rsidRPr="009C79F3">
        <w:rPr>
          <w:rFonts w:ascii="Arial" w:hAnsi="Arial" w:cs="Arial"/>
          <w:sz w:val="22"/>
          <w:szCs w:val="22"/>
        </w:rPr>
        <w:tab/>
      </w:r>
      <w:r w:rsidR="00B9095F" w:rsidRPr="009C79F3">
        <w:rPr>
          <w:rFonts w:ascii="Arial" w:hAnsi="Arial" w:cs="Arial"/>
          <w:sz w:val="22"/>
          <w:szCs w:val="22"/>
        </w:rPr>
        <w:t>-</w:t>
      </w:r>
      <w:r w:rsidRPr="009C79F3">
        <w:rPr>
          <w:rFonts w:ascii="Arial" w:hAnsi="Arial" w:cs="Arial"/>
          <w:sz w:val="22"/>
          <w:szCs w:val="22"/>
        </w:rPr>
        <w:tab/>
      </w:r>
      <w:r w:rsidR="00874C34" w:rsidRPr="009C79F3">
        <w:rPr>
          <w:rFonts w:ascii="Arial" w:hAnsi="Arial" w:cs="Arial"/>
          <w:sz w:val="22"/>
          <w:szCs w:val="22"/>
        </w:rPr>
        <w:t>Lenka Bundová</w:t>
      </w:r>
      <w:r w:rsidRPr="009C79F3">
        <w:rPr>
          <w:rFonts w:ascii="Arial" w:hAnsi="Arial" w:cs="Arial"/>
          <w:sz w:val="22"/>
          <w:szCs w:val="22"/>
        </w:rPr>
        <w:tab/>
        <w:t>úvazek 2</w:t>
      </w:r>
      <w:r w:rsidR="00874C34" w:rsidRPr="009C79F3">
        <w:rPr>
          <w:rFonts w:ascii="Arial" w:hAnsi="Arial" w:cs="Arial"/>
          <w:sz w:val="22"/>
          <w:szCs w:val="22"/>
        </w:rPr>
        <w:t>0</w:t>
      </w:r>
      <w:r w:rsidRPr="009C79F3">
        <w:rPr>
          <w:rFonts w:ascii="Arial" w:hAnsi="Arial" w:cs="Arial"/>
          <w:sz w:val="22"/>
          <w:szCs w:val="22"/>
        </w:rPr>
        <w:t xml:space="preserve"> hod.</w:t>
      </w:r>
    </w:p>
    <w:p w14:paraId="2804F077" w14:textId="77777777" w:rsidR="006B2F05" w:rsidRPr="009C79F3" w:rsidRDefault="006B2F05" w:rsidP="006B2F05">
      <w:pPr>
        <w:ind w:left="709"/>
        <w:rPr>
          <w:rFonts w:ascii="Arial" w:hAnsi="Arial" w:cs="Arial"/>
          <w:sz w:val="22"/>
          <w:szCs w:val="22"/>
        </w:rPr>
      </w:pPr>
      <w:r w:rsidRPr="009C79F3">
        <w:rPr>
          <w:rFonts w:ascii="Arial" w:hAnsi="Arial" w:cs="Arial"/>
          <w:sz w:val="22"/>
          <w:szCs w:val="22"/>
        </w:rPr>
        <w:t>6. oddělení</w:t>
      </w:r>
      <w:r w:rsidRPr="009C79F3">
        <w:rPr>
          <w:rFonts w:ascii="Arial" w:hAnsi="Arial" w:cs="Arial"/>
          <w:sz w:val="22"/>
          <w:szCs w:val="22"/>
        </w:rPr>
        <w:tab/>
      </w:r>
      <w:r w:rsidR="00B9095F" w:rsidRPr="009C79F3">
        <w:rPr>
          <w:rFonts w:ascii="Arial" w:hAnsi="Arial" w:cs="Arial"/>
          <w:sz w:val="22"/>
          <w:szCs w:val="22"/>
        </w:rPr>
        <w:t>-</w:t>
      </w:r>
      <w:r w:rsidRPr="009C79F3">
        <w:rPr>
          <w:rFonts w:ascii="Arial" w:hAnsi="Arial" w:cs="Arial"/>
          <w:sz w:val="22"/>
          <w:szCs w:val="22"/>
        </w:rPr>
        <w:tab/>
      </w:r>
      <w:r w:rsidR="00B9095F" w:rsidRPr="009C79F3">
        <w:rPr>
          <w:rFonts w:ascii="Arial" w:hAnsi="Arial" w:cs="Arial"/>
          <w:sz w:val="22"/>
          <w:szCs w:val="22"/>
        </w:rPr>
        <w:t xml:space="preserve">Kateřina </w:t>
      </w:r>
      <w:r w:rsidR="0073012B" w:rsidRPr="009C79F3">
        <w:rPr>
          <w:rFonts w:ascii="Arial" w:hAnsi="Arial" w:cs="Arial"/>
          <w:sz w:val="22"/>
          <w:szCs w:val="22"/>
        </w:rPr>
        <w:t>Umanová</w:t>
      </w:r>
      <w:r w:rsidRPr="009C79F3">
        <w:rPr>
          <w:rFonts w:ascii="Arial" w:hAnsi="Arial" w:cs="Arial"/>
          <w:sz w:val="22"/>
          <w:szCs w:val="22"/>
        </w:rPr>
        <w:tab/>
        <w:t>úvazek 28 hod.</w:t>
      </w:r>
    </w:p>
    <w:p w14:paraId="6089C212" w14:textId="77777777" w:rsidR="00B9095F" w:rsidRPr="009C79F3" w:rsidRDefault="00B9095F" w:rsidP="006B2F05">
      <w:pPr>
        <w:ind w:left="709"/>
        <w:rPr>
          <w:rFonts w:ascii="Arial" w:hAnsi="Arial" w:cs="Arial"/>
          <w:sz w:val="22"/>
          <w:szCs w:val="22"/>
        </w:rPr>
      </w:pPr>
      <w:r w:rsidRPr="009C79F3">
        <w:rPr>
          <w:rFonts w:ascii="Arial" w:hAnsi="Arial" w:cs="Arial"/>
          <w:sz w:val="22"/>
          <w:szCs w:val="22"/>
        </w:rPr>
        <w:t>7. oddělení</w:t>
      </w:r>
      <w:r w:rsidRPr="009C79F3">
        <w:rPr>
          <w:rFonts w:ascii="Arial" w:hAnsi="Arial" w:cs="Arial"/>
          <w:sz w:val="22"/>
          <w:szCs w:val="22"/>
        </w:rPr>
        <w:tab/>
        <w:t>-</w:t>
      </w:r>
      <w:r w:rsidRPr="009C79F3">
        <w:rPr>
          <w:rFonts w:ascii="Arial" w:hAnsi="Arial" w:cs="Arial"/>
          <w:sz w:val="22"/>
          <w:szCs w:val="22"/>
        </w:rPr>
        <w:tab/>
      </w:r>
      <w:r w:rsidR="00874C34" w:rsidRPr="009C79F3">
        <w:rPr>
          <w:rFonts w:ascii="Arial" w:hAnsi="Arial" w:cs="Arial"/>
          <w:sz w:val="22"/>
          <w:szCs w:val="22"/>
        </w:rPr>
        <w:t>Jitka Trýznová</w:t>
      </w:r>
      <w:r w:rsidR="00010F63" w:rsidRPr="009C79F3">
        <w:rPr>
          <w:rFonts w:ascii="Arial" w:hAnsi="Arial" w:cs="Arial"/>
          <w:sz w:val="22"/>
          <w:szCs w:val="22"/>
        </w:rPr>
        <w:tab/>
      </w:r>
      <w:r w:rsidRPr="009C79F3">
        <w:rPr>
          <w:rFonts w:ascii="Arial" w:hAnsi="Arial" w:cs="Arial"/>
          <w:sz w:val="22"/>
          <w:szCs w:val="22"/>
        </w:rPr>
        <w:t xml:space="preserve">úvazek </w:t>
      </w:r>
      <w:r w:rsidR="00874C34" w:rsidRPr="009C79F3">
        <w:rPr>
          <w:rFonts w:ascii="Arial" w:hAnsi="Arial" w:cs="Arial"/>
          <w:sz w:val="22"/>
          <w:szCs w:val="22"/>
        </w:rPr>
        <w:t>2</w:t>
      </w:r>
      <w:r w:rsidR="00D229AB">
        <w:rPr>
          <w:rFonts w:ascii="Arial" w:hAnsi="Arial" w:cs="Arial"/>
          <w:sz w:val="22"/>
          <w:szCs w:val="22"/>
        </w:rPr>
        <w:t>8</w:t>
      </w:r>
      <w:r w:rsidRPr="009C79F3">
        <w:rPr>
          <w:rFonts w:ascii="Arial" w:hAnsi="Arial" w:cs="Arial"/>
          <w:sz w:val="22"/>
          <w:szCs w:val="22"/>
        </w:rPr>
        <w:t xml:space="preserve"> hod.       </w:t>
      </w:r>
      <w:r w:rsidRPr="009C79F3">
        <w:rPr>
          <w:rFonts w:ascii="Arial" w:hAnsi="Arial" w:cs="Arial"/>
          <w:sz w:val="22"/>
          <w:szCs w:val="22"/>
        </w:rPr>
        <w:tab/>
      </w:r>
    </w:p>
    <w:p w14:paraId="1FE71943" w14:textId="77777777" w:rsidR="006B2F05" w:rsidRPr="009C79F3" w:rsidRDefault="006B2F05" w:rsidP="006B2F05">
      <w:pPr>
        <w:ind w:left="1440" w:firstLine="684"/>
        <w:rPr>
          <w:rFonts w:ascii="Arial" w:hAnsi="Arial" w:cs="Arial"/>
          <w:sz w:val="22"/>
          <w:szCs w:val="22"/>
        </w:rPr>
      </w:pPr>
    </w:p>
    <w:p w14:paraId="7FC0E851" w14:textId="77777777" w:rsidR="006B2F05" w:rsidRPr="009C79F3" w:rsidRDefault="006B2F05" w:rsidP="006B2F05">
      <w:pPr>
        <w:jc w:val="center"/>
        <w:rPr>
          <w:rFonts w:ascii="Arial" w:hAnsi="Arial" w:cs="Arial"/>
          <w:sz w:val="22"/>
          <w:szCs w:val="22"/>
        </w:rPr>
      </w:pPr>
    </w:p>
    <w:p w14:paraId="269D687C" w14:textId="77777777" w:rsidR="006B2F05" w:rsidRPr="009C79F3" w:rsidRDefault="006B2F05" w:rsidP="006B2F05">
      <w:pPr>
        <w:rPr>
          <w:rFonts w:ascii="Arial" w:hAnsi="Arial" w:cs="Arial"/>
          <w:sz w:val="22"/>
          <w:szCs w:val="22"/>
        </w:rPr>
      </w:pPr>
      <w:r w:rsidRPr="009C79F3">
        <w:rPr>
          <w:rFonts w:ascii="Arial" w:hAnsi="Arial" w:cs="Arial"/>
          <w:sz w:val="22"/>
          <w:szCs w:val="22"/>
        </w:rPr>
        <w:t xml:space="preserve">V letošním školním roce budou pro děti ze školní družiny otevřeny tyto kroužky: </w:t>
      </w:r>
    </w:p>
    <w:p w14:paraId="7FBE16AA" w14:textId="77777777" w:rsidR="006B2F05" w:rsidRPr="009C79F3" w:rsidRDefault="0073012B" w:rsidP="006B2F05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C79F3">
        <w:rPr>
          <w:rFonts w:ascii="Arial" w:hAnsi="Arial" w:cs="Arial"/>
          <w:sz w:val="22"/>
          <w:szCs w:val="22"/>
        </w:rPr>
        <w:t>hry v bazénu</w:t>
      </w:r>
    </w:p>
    <w:p w14:paraId="3A786BBF" w14:textId="77777777" w:rsidR="006B2F05" w:rsidRPr="009C79F3" w:rsidRDefault="006B2F05" w:rsidP="006B2F05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C79F3">
        <w:rPr>
          <w:rFonts w:ascii="Arial" w:hAnsi="Arial" w:cs="Arial"/>
          <w:sz w:val="22"/>
          <w:szCs w:val="22"/>
        </w:rPr>
        <w:t xml:space="preserve">keramika </w:t>
      </w:r>
    </w:p>
    <w:p w14:paraId="38CA5F1F" w14:textId="77777777" w:rsidR="006B2F05" w:rsidRPr="009C79F3" w:rsidRDefault="006B2F05" w:rsidP="006B2F05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C79F3">
        <w:rPr>
          <w:rFonts w:ascii="Arial" w:hAnsi="Arial" w:cs="Arial"/>
          <w:sz w:val="22"/>
          <w:szCs w:val="22"/>
        </w:rPr>
        <w:t xml:space="preserve">výtvarný </w:t>
      </w:r>
      <w:r w:rsidR="00194076" w:rsidRPr="009C79F3">
        <w:rPr>
          <w:rFonts w:ascii="Arial" w:hAnsi="Arial" w:cs="Arial"/>
          <w:sz w:val="22"/>
          <w:szCs w:val="22"/>
        </w:rPr>
        <w:t>kroužek</w:t>
      </w:r>
    </w:p>
    <w:p w14:paraId="46AFEED8" w14:textId="77777777" w:rsidR="006B2F05" w:rsidRPr="009C79F3" w:rsidRDefault="006B2F05" w:rsidP="006B2F05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C79F3">
        <w:rPr>
          <w:rFonts w:ascii="Arial" w:hAnsi="Arial" w:cs="Arial"/>
          <w:sz w:val="22"/>
          <w:szCs w:val="22"/>
        </w:rPr>
        <w:t xml:space="preserve">sportovní </w:t>
      </w:r>
      <w:r w:rsidR="00194076" w:rsidRPr="009C79F3">
        <w:rPr>
          <w:rFonts w:ascii="Arial" w:hAnsi="Arial" w:cs="Arial"/>
          <w:sz w:val="22"/>
          <w:szCs w:val="22"/>
        </w:rPr>
        <w:t>kroužek</w:t>
      </w:r>
    </w:p>
    <w:p w14:paraId="666AB25A" w14:textId="77777777" w:rsidR="006B2F05" w:rsidRDefault="00D229AB" w:rsidP="006B2F05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stolní tenis</w:t>
      </w:r>
    </w:p>
    <w:p w14:paraId="26491764" w14:textId="77777777" w:rsidR="00D229AB" w:rsidRPr="009C79F3" w:rsidRDefault="00D229AB" w:rsidP="006B2F05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vaření</w:t>
      </w:r>
    </w:p>
    <w:p w14:paraId="5D1311FF" w14:textId="77777777" w:rsidR="006B2F05" w:rsidRPr="009C79F3" w:rsidRDefault="006B2F05" w:rsidP="006B2F05">
      <w:pPr>
        <w:rPr>
          <w:rFonts w:ascii="Arial" w:hAnsi="Arial" w:cs="Arial"/>
          <w:sz w:val="22"/>
          <w:szCs w:val="22"/>
        </w:rPr>
      </w:pPr>
    </w:p>
    <w:p w14:paraId="3FA64618" w14:textId="77777777" w:rsidR="006B2F05" w:rsidRPr="009C79F3" w:rsidRDefault="006B2F05" w:rsidP="006B2F05">
      <w:pPr>
        <w:rPr>
          <w:rFonts w:ascii="Arial" w:hAnsi="Arial" w:cs="Arial"/>
          <w:sz w:val="22"/>
          <w:szCs w:val="22"/>
        </w:rPr>
      </w:pPr>
      <w:r w:rsidRPr="009C79F3">
        <w:rPr>
          <w:rFonts w:ascii="Arial" w:hAnsi="Arial" w:cs="Arial"/>
          <w:sz w:val="22"/>
          <w:szCs w:val="22"/>
        </w:rPr>
        <w:t>Činnost kr</w:t>
      </w:r>
      <w:r w:rsidR="0073012B" w:rsidRPr="009C79F3">
        <w:rPr>
          <w:rFonts w:ascii="Arial" w:hAnsi="Arial" w:cs="Arial"/>
          <w:sz w:val="22"/>
          <w:szCs w:val="22"/>
        </w:rPr>
        <w:t xml:space="preserve">oužků bude zahájena v týdnu od </w:t>
      </w:r>
      <w:r w:rsidR="00B61470" w:rsidRPr="009C79F3">
        <w:rPr>
          <w:rFonts w:ascii="Arial" w:hAnsi="Arial" w:cs="Arial"/>
          <w:sz w:val="22"/>
          <w:szCs w:val="22"/>
        </w:rPr>
        <w:t>1</w:t>
      </w:r>
      <w:r w:rsidR="00F407CD">
        <w:rPr>
          <w:rFonts w:ascii="Arial" w:hAnsi="Arial" w:cs="Arial"/>
          <w:sz w:val="22"/>
          <w:szCs w:val="22"/>
        </w:rPr>
        <w:t>6</w:t>
      </w:r>
      <w:r w:rsidR="00B61470" w:rsidRPr="009C79F3">
        <w:rPr>
          <w:rFonts w:ascii="Arial" w:hAnsi="Arial" w:cs="Arial"/>
          <w:sz w:val="22"/>
          <w:szCs w:val="22"/>
        </w:rPr>
        <w:t>.</w:t>
      </w:r>
      <w:r w:rsidR="007561CB">
        <w:rPr>
          <w:rFonts w:ascii="Arial" w:hAnsi="Arial" w:cs="Arial"/>
          <w:sz w:val="22"/>
          <w:szCs w:val="22"/>
        </w:rPr>
        <w:t xml:space="preserve"> 9. 2</w:t>
      </w:r>
      <w:r w:rsidR="0073012B" w:rsidRPr="009C79F3">
        <w:rPr>
          <w:rFonts w:ascii="Arial" w:hAnsi="Arial" w:cs="Arial"/>
          <w:sz w:val="22"/>
          <w:szCs w:val="22"/>
        </w:rPr>
        <w:t>02</w:t>
      </w:r>
      <w:r w:rsidR="00F407CD">
        <w:rPr>
          <w:rFonts w:ascii="Arial" w:hAnsi="Arial" w:cs="Arial"/>
          <w:sz w:val="22"/>
          <w:szCs w:val="22"/>
        </w:rPr>
        <w:t>4</w:t>
      </w:r>
      <w:r w:rsidRPr="009C79F3">
        <w:rPr>
          <w:rFonts w:ascii="Arial" w:hAnsi="Arial" w:cs="Arial"/>
          <w:sz w:val="22"/>
          <w:szCs w:val="22"/>
        </w:rPr>
        <w:t xml:space="preserve">. </w:t>
      </w:r>
    </w:p>
    <w:p w14:paraId="68DBD41E" w14:textId="77777777" w:rsidR="006B2F05" w:rsidRPr="00644F9D" w:rsidRDefault="006B2F05" w:rsidP="006B2F05">
      <w:pPr>
        <w:rPr>
          <w:rFonts w:ascii="Arial" w:hAnsi="Arial" w:cs="Arial"/>
          <w:sz w:val="22"/>
          <w:szCs w:val="22"/>
        </w:rPr>
      </w:pPr>
    </w:p>
    <w:p w14:paraId="54657517" w14:textId="77777777" w:rsidR="006B2F05" w:rsidRPr="00644F9D" w:rsidRDefault="006B2F05" w:rsidP="006B2F05">
      <w:pPr>
        <w:rPr>
          <w:rFonts w:ascii="Arial" w:hAnsi="Arial" w:cs="Arial"/>
          <w:b/>
          <w:sz w:val="22"/>
          <w:szCs w:val="22"/>
          <w:u w:val="single"/>
        </w:rPr>
      </w:pPr>
      <w:r w:rsidRPr="00644F9D">
        <w:rPr>
          <w:rFonts w:ascii="Arial" w:hAnsi="Arial" w:cs="Arial"/>
          <w:b/>
          <w:sz w:val="22"/>
          <w:szCs w:val="22"/>
          <w:u w:val="single"/>
        </w:rPr>
        <w:t>Dokumentace školní družiny:</w:t>
      </w:r>
    </w:p>
    <w:p w14:paraId="5349C64D" w14:textId="77777777" w:rsidR="006B2F05" w:rsidRPr="00644F9D" w:rsidRDefault="006B2F05" w:rsidP="006B2F05">
      <w:pPr>
        <w:ind w:left="1134"/>
        <w:rPr>
          <w:rFonts w:ascii="Arial" w:hAnsi="Arial" w:cs="Arial"/>
          <w:b/>
          <w:sz w:val="22"/>
          <w:szCs w:val="22"/>
          <w:u w:val="single"/>
        </w:rPr>
      </w:pPr>
    </w:p>
    <w:p w14:paraId="504954BC" w14:textId="77777777" w:rsidR="006B2F05" w:rsidRPr="00644F9D" w:rsidRDefault="006B2F05" w:rsidP="006B2F05">
      <w:pPr>
        <w:numPr>
          <w:ilvl w:val="0"/>
          <w:numId w:val="22"/>
        </w:numPr>
        <w:ind w:left="709"/>
        <w:rPr>
          <w:rFonts w:ascii="Arial" w:hAnsi="Arial" w:cs="Arial"/>
          <w:sz w:val="22"/>
          <w:szCs w:val="22"/>
        </w:rPr>
      </w:pPr>
      <w:r w:rsidRPr="00644F9D">
        <w:rPr>
          <w:rFonts w:ascii="Arial" w:hAnsi="Arial" w:cs="Arial"/>
          <w:sz w:val="22"/>
          <w:szCs w:val="22"/>
        </w:rPr>
        <w:t>Školní vzdělávací program</w:t>
      </w:r>
    </w:p>
    <w:p w14:paraId="28448531" w14:textId="77777777" w:rsidR="006B2F05" w:rsidRPr="00644F9D" w:rsidRDefault="006B2F05" w:rsidP="006B2F05">
      <w:pPr>
        <w:numPr>
          <w:ilvl w:val="0"/>
          <w:numId w:val="22"/>
        </w:numPr>
        <w:ind w:left="709"/>
        <w:rPr>
          <w:rFonts w:ascii="Arial" w:hAnsi="Arial" w:cs="Arial"/>
          <w:sz w:val="22"/>
          <w:szCs w:val="22"/>
        </w:rPr>
      </w:pPr>
      <w:r w:rsidRPr="00644F9D">
        <w:rPr>
          <w:rFonts w:ascii="Arial" w:hAnsi="Arial" w:cs="Arial"/>
          <w:sz w:val="22"/>
          <w:szCs w:val="22"/>
        </w:rPr>
        <w:t>měsíční plány</w:t>
      </w:r>
    </w:p>
    <w:p w14:paraId="67B67AEC" w14:textId="77777777" w:rsidR="006B2F05" w:rsidRPr="00644F9D" w:rsidRDefault="006B2F05" w:rsidP="006B2F05">
      <w:pPr>
        <w:numPr>
          <w:ilvl w:val="0"/>
          <w:numId w:val="22"/>
        </w:numPr>
        <w:ind w:left="709"/>
        <w:rPr>
          <w:rFonts w:ascii="Arial" w:hAnsi="Arial" w:cs="Arial"/>
          <w:sz w:val="22"/>
          <w:szCs w:val="22"/>
        </w:rPr>
      </w:pPr>
      <w:r w:rsidRPr="00644F9D">
        <w:rPr>
          <w:rFonts w:ascii="Arial" w:hAnsi="Arial" w:cs="Arial"/>
          <w:sz w:val="22"/>
          <w:szCs w:val="22"/>
        </w:rPr>
        <w:t>rozvrh služeb vychovatelek</w:t>
      </w:r>
    </w:p>
    <w:p w14:paraId="5E968C92" w14:textId="77777777" w:rsidR="006B2F05" w:rsidRPr="00644F9D" w:rsidRDefault="006B2F05" w:rsidP="006B2F05">
      <w:pPr>
        <w:numPr>
          <w:ilvl w:val="0"/>
          <w:numId w:val="22"/>
        </w:numPr>
        <w:ind w:left="709"/>
        <w:rPr>
          <w:rFonts w:ascii="Arial" w:hAnsi="Arial" w:cs="Arial"/>
          <w:sz w:val="22"/>
          <w:szCs w:val="22"/>
        </w:rPr>
      </w:pPr>
      <w:r w:rsidRPr="00644F9D">
        <w:rPr>
          <w:rFonts w:ascii="Arial" w:hAnsi="Arial" w:cs="Arial"/>
          <w:sz w:val="22"/>
          <w:szCs w:val="22"/>
        </w:rPr>
        <w:t>přihláška do ŠD</w:t>
      </w:r>
    </w:p>
    <w:p w14:paraId="509B98E7" w14:textId="77777777" w:rsidR="006B2F05" w:rsidRPr="00644F9D" w:rsidRDefault="006B2F05" w:rsidP="006B2F05">
      <w:pPr>
        <w:numPr>
          <w:ilvl w:val="0"/>
          <w:numId w:val="22"/>
        </w:numPr>
        <w:ind w:left="709"/>
        <w:rPr>
          <w:rFonts w:ascii="Arial" w:hAnsi="Arial" w:cs="Arial"/>
          <w:sz w:val="22"/>
          <w:szCs w:val="22"/>
        </w:rPr>
      </w:pPr>
      <w:r w:rsidRPr="00644F9D">
        <w:rPr>
          <w:rFonts w:ascii="Arial" w:hAnsi="Arial" w:cs="Arial"/>
          <w:sz w:val="22"/>
          <w:szCs w:val="22"/>
        </w:rPr>
        <w:t>zápisy metodického sdružení</w:t>
      </w:r>
    </w:p>
    <w:p w14:paraId="7C45A3EA" w14:textId="77777777" w:rsidR="006B2F05" w:rsidRDefault="006B2F05" w:rsidP="006B2F05">
      <w:pPr>
        <w:numPr>
          <w:ilvl w:val="0"/>
          <w:numId w:val="22"/>
        </w:numPr>
        <w:ind w:left="709"/>
        <w:rPr>
          <w:rFonts w:ascii="Arial" w:hAnsi="Arial" w:cs="Arial"/>
          <w:sz w:val="22"/>
          <w:szCs w:val="22"/>
        </w:rPr>
      </w:pPr>
      <w:r w:rsidRPr="00644F9D">
        <w:rPr>
          <w:rFonts w:ascii="Arial" w:hAnsi="Arial" w:cs="Arial"/>
          <w:sz w:val="22"/>
          <w:szCs w:val="22"/>
        </w:rPr>
        <w:t>třídní knihy jednotlivých oddělení</w:t>
      </w:r>
    </w:p>
    <w:p w14:paraId="16AE4B96" w14:textId="77777777" w:rsidR="00D229AB" w:rsidRPr="00644F9D" w:rsidRDefault="00D229AB" w:rsidP="006B2F05">
      <w:pPr>
        <w:numPr>
          <w:ilvl w:val="0"/>
          <w:numId w:val="22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třídní knihy kroužků</w:t>
      </w:r>
    </w:p>
    <w:p w14:paraId="37966B78" w14:textId="77777777" w:rsidR="006B2F05" w:rsidRPr="00644F9D" w:rsidRDefault="006B2F05" w:rsidP="006B2F05">
      <w:pPr>
        <w:ind w:left="1440" w:firstLine="684"/>
        <w:rPr>
          <w:rFonts w:ascii="Arial" w:hAnsi="Arial" w:cs="Arial"/>
          <w:sz w:val="22"/>
          <w:szCs w:val="22"/>
        </w:rPr>
      </w:pPr>
    </w:p>
    <w:p w14:paraId="20A5BA5B" w14:textId="77777777" w:rsidR="006B2F05" w:rsidRPr="00644F9D" w:rsidRDefault="006B2F05" w:rsidP="006B2F05">
      <w:pPr>
        <w:pStyle w:val="Zkladntextodsazen"/>
        <w:rPr>
          <w:rFonts w:ascii="Arial" w:hAnsi="Arial" w:cs="Arial"/>
          <w:sz w:val="22"/>
          <w:szCs w:val="22"/>
        </w:rPr>
      </w:pPr>
    </w:p>
    <w:p w14:paraId="10EAEDC8" w14:textId="77777777" w:rsidR="006B2F05" w:rsidRPr="00644F9D" w:rsidRDefault="006B2F05" w:rsidP="006B2F05">
      <w:pPr>
        <w:pStyle w:val="Zkladntextodsazen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644F9D">
        <w:rPr>
          <w:rFonts w:ascii="Arial" w:hAnsi="Arial" w:cs="Arial"/>
          <w:b/>
          <w:sz w:val="22"/>
          <w:szCs w:val="22"/>
          <w:u w:val="single"/>
        </w:rPr>
        <w:t>Provoz školní družiny</w:t>
      </w:r>
    </w:p>
    <w:p w14:paraId="1FB0D864" w14:textId="77777777" w:rsidR="006B2F05" w:rsidRPr="00644F9D" w:rsidRDefault="006B2F05" w:rsidP="006B2F05">
      <w:pPr>
        <w:pStyle w:val="Zkladntextodsazen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5E6A39C9" w14:textId="77777777" w:rsidR="006B2F05" w:rsidRPr="00644F9D" w:rsidRDefault="006B2F05" w:rsidP="006B2F05">
      <w:pPr>
        <w:pStyle w:val="Zkladntextodsazen"/>
        <w:ind w:left="0"/>
        <w:rPr>
          <w:rFonts w:ascii="Arial" w:eastAsia="Arial" w:hAnsi="Arial" w:cs="Arial"/>
          <w:sz w:val="22"/>
          <w:szCs w:val="22"/>
        </w:rPr>
      </w:pPr>
      <w:r w:rsidRPr="00644F9D">
        <w:rPr>
          <w:rFonts w:ascii="Arial" w:eastAsia="Arial" w:hAnsi="Arial" w:cs="Arial"/>
          <w:sz w:val="22"/>
          <w:szCs w:val="22"/>
        </w:rPr>
        <w:t xml:space="preserve">Provoz školní družiny je od 6:00 – 7:40 </w:t>
      </w:r>
      <w:r w:rsidR="00194076" w:rsidRPr="00644F9D">
        <w:rPr>
          <w:rFonts w:ascii="Arial" w:eastAsia="Arial" w:hAnsi="Arial" w:cs="Arial"/>
          <w:sz w:val="22"/>
          <w:szCs w:val="22"/>
        </w:rPr>
        <w:t xml:space="preserve">hod. </w:t>
      </w:r>
      <w:r w:rsidRPr="00644F9D">
        <w:rPr>
          <w:rFonts w:ascii="Arial" w:eastAsia="Arial" w:hAnsi="Arial" w:cs="Arial"/>
          <w:sz w:val="22"/>
          <w:szCs w:val="22"/>
        </w:rPr>
        <w:t xml:space="preserve">a od 11:45 - 17:00 hod. </w:t>
      </w:r>
    </w:p>
    <w:p w14:paraId="2C37BC79" w14:textId="77777777" w:rsidR="006B2F05" w:rsidRPr="00644F9D" w:rsidRDefault="006B2F05" w:rsidP="006B2F05">
      <w:pPr>
        <w:rPr>
          <w:rFonts w:ascii="Arial" w:eastAsia="Arial" w:hAnsi="Arial" w:cs="Arial"/>
          <w:sz w:val="22"/>
          <w:szCs w:val="22"/>
        </w:rPr>
      </w:pPr>
    </w:p>
    <w:p w14:paraId="7146295F" w14:textId="77777777" w:rsidR="006B2F05" w:rsidRPr="00644F9D" w:rsidRDefault="006B2F05" w:rsidP="006B2F05">
      <w:pPr>
        <w:pStyle w:val="Zkladntextodsazen"/>
        <w:ind w:left="0"/>
        <w:rPr>
          <w:rFonts w:ascii="Arial" w:eastAsia="Arial" w:hAnsi="Arial" w:cs="Arial"/>
          <w:b/>
          <w:sz w:val="22"/>
          <w:szCs w:val="22"/>
        </w:rPr>
      </w:pPr>
      <w:r w:rsidRPr="00644F9D">
        <w:rPr>
          <w:rFonts w:ascii="Arial" w:eastAsia="Arial" w:hAnsi="Arial" w:cs="Arial"/>
          <w:sz w:val="22"/>
          <w:szCs w:val="22"/>
        </w:rPr>
        <w:t>V době prázdnin bude školní družina uzavřena.</w:t>
      </w:r>
    </w:p>
    <w:p w14:paraId="2BAE234A" w14:textId="77777777" w:rsidR="00A201A1" w:rsidRDefault="00A201A1">
      <w:pPr>
        <w:rPr>
          <w:rFonts w:ascii="Arial" w:eastAsia="Arial" w:hAnsi="Arial" w:cs="Arial"/>
          <w:b/>
          <w:sz w:val="22"/>
          <w:szCs w:val="22"/>
        </w:rPr>
      </w:pPr>
    </w:p>
    <w:p w14:paraId="528C9870" w14:textId="77777777" w:rsidR="00A201A1" w:rsidRDefault="00A201A1">
      <w:pPr>
        <w:rPr>
          <w:rFonts w:ascii="Arial" w:eastAsia="Arial" w:hAnsi="Arial" w:cs="Arial"/>
          <w:b/>
          <w:sz w:val="22"/>
          <w:szCs w:val="22"/>
        </w:rPr>
      </w:pPr>
    </w:p>
    <w:p w14:paraId="76C0D042" w14:textId="77777777" w:rsidR="00A201A1" w:rsidRDefault="00A201A1">
      <w:pPr>
        <w:rPr>
          <w:rFonts w:ascii="Arial" w:eastAsia="Arial" w:hAnsi="Arial" w:cs="Arial"/>
          <w:b/>
          <w:sz w:val="22"/>
          <w:szCs w:val="22"/>
        </w:rPr>
      </w:pPr>
    </w:p>
    <w:p w14:paraId="5E02706E" w14:textId="77777777" w:rsidR="00A201A1" w:rsidRDefault="00A201A1">
      <w:pPr>
        <w:rPr>
          <w:rFonts w:ascii="Arial" w:eastAsia="Arial" w:hAnsi="Arial" w:cs="Arial"/>
          <w:b/>
          <w:sz w:val="22"/>
          <w:szCs w:val="22"/>
        </w:rPr>
      </w:pPr>
    </w:p>
    <w:p w14:paraId="1EA020ED" w14:textId="77777777" w:rsidR="00A201A1" w:rsidRDefault="00A201A1">
      <w:pPr>
        <w:rPr>
          <w:rFonts w:ascii="Arial" w:eastAsia="Arial" w:hAnsi="Arial" w:cs="Arial"/>
          <w:b/>
          <w:sz w:val="22"/>
          <w:szCs w:val="22"/>
        </w:rPr>
      </w:pPr>
    </w:p>
    <w:p w14:paraId="001BEC55" w14:textId="77777777" w:rsidR="00A201A1" w:rsidRDefault="00A201A1">
      <w:pPr>
        <w:rPr>
          <w:rFonts w:ascii="Arial" w:eastAsia="Arial" w:hAnsi="Arial" w:cs="Arial"/>
          <w:b/>
          <w:sz w:val="22"/>
          <w:szCs w:val="22"/>
        </w:rPr>
      </w:pPr>
    </w:p>
    <w:p w14:paraId="4A463040" w14:textId="77777777" w:rsidR="00A201A1" w:rsidRDefault="00A201A1">
      <w:pPr>
        <w:rPr>
          <w:rFonts w:ascii="Arial" w:eastAsia="Arial" w:hAnsi="Arial" w:cs="Arial"/>
          <w:b/>
          <w:sz w:val="22"/>
          <w:szCs w:val="22"/>
        </w:rPr>
      </w:pPr>
    </w:p>
    <w:p w14:paraId="01B5EA03" w14:textId="77777777" w:rsidR="00A201A1" w:rsidRDefault="00A201A1">
      <w:pPr>
        <w:rPr>
          <w:rFonts w:ascii="Arial" w:eastAsia="Arial" w:hAnsi="Arial" w:cs="Arial"/>
          <w:b/>
          <w:sz w:val="22"/>
          <w:szCs w:val="22"/>
        </w:rPr>
      </w:pPr>
    </w:p>
    <w:p w14:paraId="3ADF2006" w14:textId="77777777" w:rsidR="00A201A1" w:rsidRDefault="00A201A1">
      <w:pPr>
        <w:rPr>
          <w:rFonts w:ascii="Arial" w:eastAsia="Arial" w:hAnsi="Arial" w:cs="Arial"/>
          <w:b/>
          <w:sz w:val="22"/>
          <w:szCs w:val="22"/>
        </w:rPr>
      </w:pPr>
    </w:p>
    <w:p w14:paraId="1CDC6318" w14:textId="77777777" w:rsidR="00194076" w:rsidRDefault="00194076">
      <w:pPr>
        <w:rPr>
          <w:rFonts w:ascii="Arial" w:eastAsia="Arial" w:hAnsi="Arial" w:cs="Arial"/>
          <w:b/>
          <w:sz w:val="22"/>
          <w:szCs w:val="22"/>
        </w:rPr>
      </w:pPr>
    </w:p>
    <w:p w14:paraId="4DD26330" w14:textId="77777777" w:rsidR="00194076" w:rsidRDefault="00194076">
      <w:pPr>
        <w:rPr>
          <w:rFonts w:ascii="Arial" w:eastAsia="Arial" w:hAnsi="Arial" w:cs="Arial"/>
          <w:b/>
          <w:sz w:val="22"/>
          <w:szCs w:val="22"/>
        </w:rPr>
      </w:pPr>
    </w:p>
    <w:p w14:paraId="1B340F9E" w14:textId="77777777" w:rsidR="00194076" w:rsidRDefault="00194076">
      <w:pPr>
        <w:rPr>
          <w:rFonts w:ascii="Arial" w:eastAsia="Arial" w:hAnsi="Arial" w:cs="Arial"/>
          <w:b/>
          <w:sz w:val="22"/>
          <w:szCs w:val="22"/>
        </w:rPr>
      </w:pPr>
    </w:p>
    <w:p w14:paraId="3747D872" w14:textId="77777777" w:rsidR="00194076" w:rsidRDefault="00194076">
      <w:pPr>
        <w:rPr>
          <w:rFonts w:ascii="Arial" w:eastAsia="Arial" w:hAnsi="Arial" w:cs="Arial"/>
          <w:b/>
          <w:sz w:val="22"/>
          <w:szCs w:val="22"/>
        </w:rPr>
      </w:pPr>
    </w:p>
    <w:p w14:paraId="5A476228" w14:textId="77777777" w:rsidR="00194076" w:rsidRDefault="00194076">
      <w:pPr>
        <w:rPr>
          <w:rFonts w:ascii="Arial" w:eastAsia="Arial" w:hAnsi="Arial" w:cs="Arial"/>
          <w:b/>
          <w:sz w:val="22"/>
          <w:szCs w:val="22"/>
        </w:rPr>
      </w:pPr>
    </w:p>
    <w:p w14:paraId="7F8D8313" w14:textId="77777777" w:rsidR="00194076" w:rsidRDefault="00194076">
      <w:pPr>
        <w:rPr>
          <w:rFonts w:ascii="Arial" w:eastAsia="Arial" w:hAnsi="Arial" w:cs="Arial"/>
          <w:b/>
          <w:sz w:val="22"/>
          <w:szCs w:val="22"/>
        </w:rPr>
      </w:pPr>
    </w:p>
    <w:p w14:paraId="72EA7B57" w14:textId="77777777" w:rsidR="00A201A1" w:rsidRDefault="00A201A1">
      <w:pPr>
        <w:rPr>
          <w:rFonts w:ascii="Arial" w:eastAsia="Arial" w:hAnsi="Arial" w:cs="Arial"/>
          <w:b/>
          <w:sz w:val="22"/>
          <w:szCs w:val="22"/>
        </w:rPr>
      </w:pPr>
    </w:p>
    <w:p w14:paraId="288ABA29" w14:textId="77777777" w:rsidR="00A201A1" w:rsidRDefault="00A201A1">
      <w:pPr>
        <w:rPr>
          <w:rFonts w:ascii="Arial" w:eastAsia="Arial" w:hAnsi="Arial" w:cs="Arial"/>
          <w:b/>
          <w:sz w:val="22"/>
          <w:szCs w:val="22"/>
        </w:rPr>
      </w:pPr>
    </w:p>
    <w:p w14:paraId="6D146C9E" w14:textId="77777777" w:rsidR="00644F9D" w:rsidRDefault="00644F9D" w:rsidP="006B2F05">
      <w:pPr>
        <w:pStyle w:val="Nadpis"/>
        <w:jc w:val="right"/>
        <w:rPr>
          <w:rFonts w:ascii="Arial" w:hAnsi="Arial" w:cs="Arial"/>
          <w:b w:val="0"/>
          <w:sz w:val="22"/>
          <w:szCs w:val="22"/>
        </w:rPr>
      </w:pPr>
    </w:p>
    <w:p w14:paraId="4397CC4E" w14:textId="77777777" w:rsidR="00644F9D" w:rsidRDefault="00644F9D" w:rsidP="006B2F05">
      <w:pPr>
        <w:pStyle w:val="Nadpis"/>
        <w:jc w:val="right"/>
        <w:rPr>
          <w:rFonts w:ascii="Arial" w:hAnsi="Arial" w:cs="Arial"/>
          <w:b w:val="0"/>
          <w:sz w:val="22"/>
          <w:szCs w:val="22"/>
        </w:rPr>
      </w:pPr>
    </w:p>
    <w:p w14:paraId="31859D2F" w14:textId="77777777" w:rsidR="00644F9D" w:rsidRDefault="00644F9D" w:rsidP="00644F9D">
      <w:pPr>
        <w:pStyle w:val="Nadpis"/>
        <w:tabs>
          <w:tab w:val="left" w:pos="3900"/>
          <w:tab w:val="right" w:pos="9640"/>
        </w:tabs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</w:p>
    <w:p w14:paraId="6DEBED89" w14:textId="77777777" w:rsidR="006B2F05" w:rsidRPr="00644F9D" w:rsidRDefault="00644F9D" w:rsidP="00980D21">
      <w:pPr>
        <w:pStyle w:val="Nadpis"/>
        <w:tabs>
          <w:tab w:val="right" w:pos="9640"/>
        </w:tabs>
        <w:jc w:val="right"/>
        <w:rPr>
          <w:rFonts w:ascii="Arial" w:hAnsi="Arial" w:cs="Arial"/>
          <w:b w:val="0"/>
          <w:sz w:val="22"/>
          <w:szCs w:val="22"/>
          <w:u w:val="single"/>
        </w:rPr>
      </w:pPr>
      <w:r w:rsidRPr="00644F9D">
        <w:rPr>
          <w:rFonts w:ascii="Arial" w:hAnsi="Arial" w:cs="Arial"/>
          <w:b w:val="0"/>
          <w:sz w:val="22"/>
          <w:szCs w:val="22"/>
        </w:rPr>
        <w:tab/>
      </w:r>
      <w:r w:rsidR="006B2F05" w:rsidRPr="00644F9D">
        <w:rPr>
          <w:rFonts w:ascii="Arial" w:hAnsi="Arial" w:cs="Arial"/>
          <w:b w:val="0"/>
          <w:sz w:val="22"/>
          <w:szCs w:val="22"/>
        </w:rPr>
        <w:t>Příloha č. 3 Školního vzdělávacího programu pro škol</w:t>
      </w:r>
      <w:r w:rsidR="00980D21">
        <w:rPr>
          <w:rFonts w:ascii="Arial" w:hAnsi="Arial" w:cs="Arial"/>
          <w:b w:val="0"/>
          <w:sz w:val="22"/>
          <w:szCs w:val="22"/>
        </w:rPr>
        <w:t xml:space="preserve">ní </w:t>
      </w:r>
      <w:r w:rsidR="006B2F05" w:rsidRPr="00644F9D">
        <w:rPr>
          <w:rFonts w:ascii="Arial" w:hAnsi="Arial" w:cs="Arial"/>
          <w:b w:val="0"/>
          <w:sz w:val="22"/>
          <w:szCs w:val="22"/>
        </w:rPr>
        <w:t>družiny</w:t>
      </w:r>
    </w:p>
    <w:p w14:paraId="0F049C54" w14:textId="77777777" w:rsidR="006B2F05" w:rsidRPr="00644F9D" w:rsidRDefault="006B2F05" w:rsidP="006B2F05">
      <w:pPr>
        <w:rPr>
          <w:rFonts w:ascii="Arial" w:hAnsi="Arial" w:cs="Arial"/>
          <w:b/>
          <w:color w:val="800000"/>
          <w:sz w:val="22"/>
          <w:szCs w:val="22"/>
          <w:u w:val="single"/>
        </w:rPr>
      </w:pPr>
    </w:p>
    <w:p w14:paraId="3EEE0A39" w14:textId="77777777" w:rsidR="006B2F05" w:rsidRPr="00644F9D" w:rsidRDefault="006B2F05" w:rsidP="006B2F05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644F9D">
        <w:rPr>
          <w:rFonts w:ascii="Arial" w:hAnsi="Arial" w:cs="Arial"/>
          <w:b/>
          <w:color w:val="000000"/>
          <w:sz w:val="22"/>
          <w:szCs w:val="22"/>
          <w:u w:val="single"/>
        </w:rPr>
        <w:t>Provozní řád</w:t>
      </w:r>
    </w:p>
    <w:p w14:paraId="4D0B0007" w14:textId="77777777" w:rsidR="006B2F05" w:rsidRPr="00644F9D" w:rsidRDefault="006B2F05" w:rsidP="006B2F05">
      <w:pPr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644F9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0CE5C9" w14:textId="77777777" w:rsidR="006B2F05" w:rsidRPr="00644F9D" w:rsidRDefault="006B2F05" w:rsidP="006B2F05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>Ranní družina</w:t>
      </w:r>
      <w:r w:rsidRPr="00644F9D">
        <w:rPr>
          <w:rFonts w:ascii="Arial" w:hAnsi="Arial" w:cs="Arial"/>
          <w:color w:val="000000"/>
          <w:sz w:val="22"/>
          <w:szCs w:val="22"/>
        </w:rPr>
        <w:tab/>
        <w:t xml:space="preserve">  6:00 -  </w:t>
      </w:r>
      <w:r w:rsidR="00010F63" w:rsidRPr="00644F9D">
        <w:rPr>
          <w:rFonts w:ascii="Arial" w:hAnsi="Arial" w:cs="Arial"/>
          <w:color w:val="000000"/>
          <w:sz w:val="22"/>
          <w:szCs w:val="22"/>
        </w:rPr>
        <w:t>7:00</w:t>
      </w:r>
      <w:r w:rsidRPr="00644F9D">
        <w:rPr>
          <w:rFonts w:ascii="Arial" w:hAnsi="Arial" w:cs="Arial"/>
          <w:color w:val="000000"/>
          <w:sz w:val="22"/>
          <w:szCs w:val="22"/>
        </w:rPr>
        <w:tab/>
        <w:t>2 oddělení</w:t>
      </w:r>
    </w:p>
    <w:p w14:paraId="1BD8104F" w14:textId="77777777" w:rsidR="006B2F05" w:rsidRPr="00644F9D" w:rsidRDefault="006B2F05" w:rsidP="006B2F05">
      <w:pPr>
        <w:tabs>
          <w:tab w:val="left" w:pos="3960"/>
          <w:tab w:val="left" w:pos="4140"/>
          <w:tab w:val="left" w:pos="432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ab/>
      </w:r>
      <w:r w:rsidR="00010F63" w:rsidRPr="00644F9D">
        <w:rPr>
          <w:rFonts w:ascii="Arial" w:hAnsi="Arial" w:cs="Arial"/>
          <w:color w:val="000000"/>
          <w:sz w:val="22"/>
          <w:szCs w:val="22"/>
        </w:rPr>
        <w:t xml:space="preserve">  7:00</w:t>
      </w:r>
      <w:r w:rsidRPr="00644F9D">
        <w:rPr>
          <w:rFonts w:ascii="Arial" w:hAnsi="Arial" w:cs="Arial"/>
          <w:color w:val="000000"/>
          <w:sz w:val="22"/>
          <w:szCs w:val="22"/>
        </w:rPr>
        <w:t xml:space="preserve"> -  7:40</w:t>
      </w:r>
      <w:r w:rsidRPr="00644F9D">
        <w:rPr>
          <w:rFonts w:ascii="Arial" w:hAnsi="Arial" w:cs="Arial"/>
          <w:color w:val="000000"/>
          <w:sz w:val="22"/>
          <w:szCs w:val="22"/>
        </w:rPr>
        <w:tab/>
        <w:t>3 oddělení</w:t>
      </w:r>
      <w:r w:rsidRPr="00644F9D">
        <w:rPr>
          <w:rFonts w:ascii="Arial" w:hAnsi="Arial" w:cs="Arial"/>
          <w:color w:val="000000"/>
          <w:sz w:val="22"/>
          <w:szCs w:val="22"/>
        </w:rPr>
        <w:tab/>
      </w:r>
    </w:p>
    <w:p w14:paraId="4AF67AB2" w14:textId="77777777" w:rsidR="006B2F05" w:rsidRPr="00644F9D" w:rsidRDefault="006B2F05" w:rsidP="006B2F05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</w:p>
    <w:p w14:paraId="6CCDC9E4" w14:textId="77777777" w:rsidR="006B2F05" w:rsidRPr="00644F9D" w:rsidRDefault="00B9095F" w:rsidP="006B2F05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>Pondělí</w:t>
      </w:r>
      <w:r w:rsidRPr="00644F9D">
        <w:rPr>
          <w:rFonts w:ascii="Arial" w:hAnsi="Arial" w:cs="Arial"/>
          <w:color w:val="000000"/>
          <w:sz w:val="22"/>
          <w:szCs w:val="22"/>
        </w:rPr>
        <w:tab/>
        <w:t>11:45 - 12:40</w:t>
      </w:r>
      <w:r w:rsidRPr="00644F9D">
        <w:rPr>
          <w:rFonts w:ascii="Arial" w:hAnsi="Arial" w:cs="Arial"/>
          <w:color w:val="000000"/>
          <w:sz w:val="22"/>
          <w:szCs w:val="22"/>
        </w:rPr>
        <w:tab/>
      </w:r>
      <w:r w:rsidR="00AD0268">
        <w:rPr>
          <w:rFonts w:ascii="Arial" w:hAnsi="Arial" w:cs="Arial"/>
          <w:color w:val="000000"/>
          <w:sz w:val="22"/>
          <w:szCs w:val="22"/>
        </w:rPr>
        <w:t>6</w:t>
      </w:r>
      <w:r w:rsidR="006B2F05" w:rsidRPr="00644F9D">
        <w:rPr>
          <w:rFonts w:ascii="Arial" w:hAnsi="Arial" w:cs="Arial"/>
          <w:color w:val="000000"/>
          <w:sz w:val="22"/>
          <w:szCs w:val="22"/>
        </w:rPr>
        <w:t xml:space="preserve"> oddělení</w:t>
      </w:r>
    </w:p>
    <w:p w14:paraId="2DC717C1" w14:textId="77777777" w:rsidR="006B2F05" w:rsidRPr="00644F9D" w:rsidRDefault="00B9095F" w:rsidP="006B2F05">
      <w:pPr>
        <w:tabs>
          <w:tab w:val="left" w:pos="3960"/>
          <w:tab w:val="left" w:pos="6840"/>
        </w:tabs>
        <w:ind w:left="3960"/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>12:40 - 15:00</w:t>
      </w:r>
      <w:r w:rsidRPr="00644F9D">
        <w:rPr>
          <w:rFonts w:ascii="Arial" w:hAnsi="Arial" w:cs="Arial"/>
          <w:color w:val="000000"/>
          <w:sz w:val="22"/>
          <w:szCs w:val="22"/>
        </w:rPr>
        <w:tab/>
        <w:t>7</w:t>
      </w:r>
      <w:r w:rsidR="006B2F05" w:rsidRPr="00644F9D">
        <w:rPr>
          <w:rFonts w:ascii="Arial" w:hAnsi="Arial" w:cs="Arial"/>
          <w:color w:val="000000"/>
          <w:sz w:val="22"/>
          <w:szCs w:val="22"/>
        </w:rPr>
        <w:t xml:space="preserve"> oddělení</w:t>
      </w:r>
    </w:p>
    <w:p w14:paraId="49E71E8E" w14:textId="77777777" w:rsidR="006B2F05" w:rsidRPr="00644F9D" w:rsidRDefault="006B2F05" w:rsidP="006B2F05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ab/>
        <w:t xml:space="preserve">15:00 - 15:30  </w:t>
      </w:r>
      <w:r w:rsidRPr="00644F9D">
        <w:rPr>
          <w:rFonts w:ascii="Arial" w:hAnsi="Arial" w:cs="Arial"/>
          <w:color w:val="000000"/>
          <w:sz w:val="22"/>
          <w:szCs w:val="22"/>
        </w:rPr>
        <w:tab/>
        <w:t>3 oddělení</w:t>
      </w:r>
    </w:p>
    <w:p w14:paraId="428C0673" w14:textId="77777777" w:rsidR="006B2F05" w:rsidRPr="00644F9D" w:rsidRDefault="006B2F05" w:rsidP="006B2F05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ab/>
        <w:t>15:30 - 16:00</w:t>
      </w:r>
      <w:r w:rsidRPr="00644F9D">
        <w:rPr>
          <w:rFonts w:ascii="Arial" w:hAnsi="Arial" w:cs="Arial"/>
          <w:color w:val="000000"/>
          <w:sz w:val="22"/>
          <w:szCs w:val="22"/>
        </w:rPr>
        <w:tab/>
        <w:t>2 oddělení</w:t>
      </w:r>
    </w:p>
    <w:p w14:paraId="10E053F4" w14:textId="77777777" w:rsidR="006B2F05" w:rsidRPr="00644F9D" w:rsidRDefault="006B2F05" w:rsidP="006B2F05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ab/>
        <w:t>16:00 - 17:00</w:t>
      </w:r>
      <w:r w:rsidRPr="00644F9D">
        <w:rPr>
          <w:rFonts w:ascii="Arial" w:hAnsi="Arial" w:cs="Arial"/>
          <w:color w:val="000000"/>
          <w:sz w:val="22"/>
          <w:szCs w:val="22"/>
        </w:rPr>
        <w:tab/>
        <w:t>1 oddělení</w:t>
      </w:r>
    </w:p>
    <w:p w14:paraId="090179E2" w14:textId="77777777" w:rsidR="006B2F05" w:rsidRPr="00644F9D" w:rsidRDefault="006B2F05" w:rsidP="006B2F05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</w:p>
    <w:p w14:paraId="18AD7619" w14:textId="77777777" w:rsidR="006B2F05" w:rsidRPr="00644F9D" w:rsidRDefault="0073012B" w:rsidP="006B2F05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Úterý</w:t>
      </w:r>
      <w:r>
        <w:rPr>
          <w:rFonts w:ascii="Arial" w:hAnsi="Arial" w:cs="Arial"/>
          <w:color w:val="000000"/>
          <w:sz w:val="22"/>
          <w:szCs w:val="22"/>
        </w:rPr>
        <w:tab/>
        <w:t>11:45 - 12:40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7561CB">
        <w:rPr>
          <w:rFonts w:ascii="Arial" w:hAnsi="Arial" w:cs="Arial"/>
          <w:color w:val="000000"/>
          <w:sz w:val="22"/>
          <w:szCs w:val="22"/>
        </w:rPr>
        <w:t>4</w:t>
      </w:r>
      <w:r w:rsidR="006B2F05" w:rsidRPr="00644F9D">
        <w:rPr>
          <w:rFonts w:ascii="Arial" w:hAnsi="Arial" w:cs="Arial"/>
          <w:color w:val="000000"/>
          <w:sz w:val="22"/>
          <w:szCs w:val="22"/>
        </w:rPr>
        <w:t xml:space="preserve"> oddělení</w:t>
      </w:r>
    </w:p>
    <w:p w14:paraId="519849E3" w14:textId="77777777" w:rsidR="006B2F05" w:rsidRPr="00644F9D" w:rsidRDefault="00B9095F" w:rsidP="006B2F05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ab/>
        <w:t>12:40 - 15:00</w:t>
      </w:r>
      <w:r w:rsidRPr="00644F9D">
        <w:rPr>
          <w:rFonts w:ascii="Arial" w:hAnsi="Arial" w:cs="Arial"/>
          <w:color w:val="000000"/>
          <w:sz w:val="22"/>
          <w:szCs w:val="22"/>
        </w:rPr>
        <w:tab/>
        <w:t>7</w:t>
      </w:r>
      <w:r w:rsidR="006B2F05" w:rsidRPr="00644F9D">
        <w:rPr>
          <w:rFonts w:ascii="Arial" w:hAnsi="Arial" w:cs="Arial"/>
          <w:color w:val="000000"/>
          <w:sz w:val="22"/>
          <w:szCs w:val="22"/>
        </w:rPr>
        <w:t xml:space="preserve"> oddělení</w:t>
      </w:r>
    </w:p>
    <w:p w14:paraId="5A577B21" w14:textId="77777777" w:rsidR="006B2F05" w:rsidRPr="00644F9D" w:rsidRDefault="006B2F05" w:rsidP="006B2F05">
      <w:pPr>
        <w:tabs>
          <w:tab w:val="left" w:pos="3960"/>
          <w:tab w:val="left" w:pos="6840"/>
        </w:tabs>
        <w:ind w:firstLine="3960"/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>15:00 - 15:30</w:t>
      </w:r>
      <w:r w:rsidRPr="00644F9D">
        <w:rPr>
          <w:rFonts w:ascii="Arial" w:hAnsi="Arial" w:cs="Arial"/>
          <w:color w:val="000000"/>
          <w:sz w:val="22"/>
          <w:szCs w:val="22"/>
        </w:rPr>
        <w:tab/>
        <w:t>3 oddělení</w:t>
      </w:r>
    </w:p>
    <w:p w14:paraId="691B8FE1" w14:textId="77777777" w:rsidR="006B2F05" w:rsidRPr="00644F9D" w:rsidRDefault="006B2F05" w:rsidP="006B2F05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ab/>
        <w:t>15:30 - 16:00</w:t>
      </w:r>
      <w:r w:rsidRPr="00644F9D">
        <w:rPr>
          <w:rFonts w:ascii="Arial" w:hAnsi="Arial" w:cs="Arial"/>
          <w:color w:val="000000"/>
          <w:sz w:val="22"/>
          <w:szCs w:val="22"/>
        </w:rPr>
        <w:tab/>
        <w:t>2 oddělení</w:t>
      </w:r>
    </w:p>
    <w:p w14:paraId="616BA458" w14:textId="77777777" w:rsidR="006B2F05" w:rsidRPr="00644F9D" w:rsidRDefault="006B2F05" w:rsidP="006B2F05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ab/>
        <w:t>16:00 - 17:00</w:t>
      </w:r>
      <w:r w:rsidRPr="00644F9D">
        <w:rPr>
          <w:rFonts w:ascii="Arial" w:hAnsi="Arial" w:cs="Arial"/>
          <w:color w:val="000000"/>
          <w:sz w:val="22"/>
          <w:szCs w:val="22"/>
        </w:rPr>
        <w:tab/>
        <w:t>1 oddělení</w:t>
      </w:r>
    </w:p>
    <w:p w14:paraId="798CBC9A" w14:textId="77777777" w:rsidR="006B2F05" w:rsidRPr="00644F9D" w:rsidRDefault="006B2F05" w:rsidP="006B2F05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</w:p>
    <w:p w14:paraId="272C4AB8" w14:textId="77777777" w:rsidR="006B2F05" w:rsidRPr="00644F9D" w:rsidRDefault="006B2F05" w:rsidP="006B2F05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>Středa</w:t>
      </w:r>
      <w:r w:rsidRPr="00644F9D">
        <w:rPr>
          <w:rFonts w:ascii="Arial" w:hAnsi="Arial" w:cs="Arial"/>
          <w:color w:val="000000"/>
          <w:sz w:val="22"/>
          <w:szCs w:val="22"/>
        </w:rPr>
        <w:tab/>
        <w:t xml:space="preserve">11:45 - </w:t>
      </w:r>
      <w:r w:rsidR="0073012B">
        <w:rPr>
          <w:rFonts w:ascii="Arial" w:hAnsi="Arial" w:cs="Arial"/>
          <w:color w:val="000000"/>
          <w:sz w:val="22"/>
          <w:szCs w:val="22"/>
        </w:rPr>
        <w:t>12:40</w:t>
      </w:r>
      <w:r w:rsidR="0073012B">
        <w:rPr>
          <w:rFonts w:ascii="Arial" w:hAnsi="Arial" w:cs="Arial"/>
          <w:color w:val="000000"/>
          <w:sz w:val="22"/>
          <w:szCs w:val="22"/>
        </w:rPr>
        <w:tab/>
      </w:r>
      <w:r w:rsidR="00AD0268">
        <w:rPr>
          <w:rFonts w:ascii="Arial" w:hAnsi="Arial" w:cs="Arial"/>
          <w:color w:val="000000"/>
          <w:sz w:val="22"/>
          <w:szCs w:val="22"/>
        </w:rPr>
        <w:t>6 o</w:t>
      </w:r>
      <w:r w:rsidRPr="00644F9D">
        <w:rPr>
          <w:rFonts w:ascii="Arial" w:hAnsi="Arial" w:cs="Arial"/>
          <w:color w:val="000000"/>
          <w:sz w:val="22"/>
          <w:szCs w:val="22"/>
        </w:rPr>
        <w:t>ddělení</w:t>
      </w:r>
    </w:p>
    <w:p w14:paraId="693B4889" w14:textId="77777777" w:rsidR="006B2F05" w:rsidRPr="00644F9D" w:rsidRDefault="006B2F05" w:rsidP="006B2F05">
      <w:pPr>
        <w:tabs>
          <w:tab w:val="left" w:pos="3960"/>
          <w:tab w:val="left" w:pos="6840"/>
        </w:tabs>
        <w:ind w:firstLine="3960"/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 xml:space="preserve">12:40 - </w:t>
      </w:r>
      <w:r w:rsidR="00B9095F" w:rsidRPr="00644F9D">
        <w:rPr>
          <w:rFonts w:ascii="Arial" w:hAnsi="Arial" w:cs="Arial"/>
          <w:color w:val="000000"/>
          <w:sz w:val="22"/>
          <w:szCs w:val="22"/>
        </w:rPr>
        <w:t>15:00</w:t>
      </w:r>
      <w:r w:rsidR="00B9095F" w:rsidRPr="00644F9D">
        <w:rPr>
          <w:rFonts w:ascii="Arial" w:hAnsi="Arial" w:cs="Arial"/>
          <w:color w:val="000000"/>
          <w:sz w:val="22"/>
          <w:szCs w:val="22"/>
        </w:rPr>
        <w:tab/>
        <w:t>7</w:t>
      </w:r>
      <w:r w:rsidRPr="00644F9D">
        <w:rPr>
          <w:rFonts w:ascii="Arial" w:hAnsi="Arial" w:cs="Arial"/>
          <w:color w:val="000000"/>
          <w:sz w:val="22"/>
          <w:szCs w:val="22"/>
        </w:rPr>
        <w:t xml:space="preserve"> oddělení</w:t>
      </w:r>
    </w:p>
    <w:p w14:paraId="225AABDA" w14:textId="77777777" w:rsidR="006B2F05" w:rsidRPr="00644F9D" w:rsidRDefault="006B2F05" w:rsidP="006B2F05">
      <w:pPr>
        <w:tabs>
          <w:tab w:val="left" w:pos="3960"/>
          <w:tab w:val="left" w:pos="6840"/>
        </w:tabs>
        <w:ind w:firstLine="3960"/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>15:00 - 15:30</w:t>
      </w:r>
      <w:r w:rsidRPr="00644F9D">
        <w:rPr>
          <w:rFonts w:ascii="Arial" w:hAnsi="Arial" w:cs="Arial"/>
          <w:color w:val="000000"/>
          <w:sz w:val="22"/>
          <w:szCs w:val="22"/>
        </w:rPr>
        <w:tab/>
        <w:t xml:space="preserve">3 oddělení </w:t>
      </w:r>
    </w:p>
    <w:p w14:paraId="0B7F9C3F" w14:textId="77777777" w:rsidR="006B2F05" w:rsidRPr="00644F9D" w:rsidRDefault="006B2F05" w:rsidP="006B2F05">
      <w:pPr>
        <w:tabs>
          <w:tab w:val="left" w:pos="3960"/>
          <w:tab w:val="left" w:pos="6840"/>
        </w:tabs>
        <w:ind w:firstLine="3960"/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>15:30 - 16:00</w:t>
      </w:r>
      <w:r w:rsidRPr="00644F9D">
        <w:rPr>
          <w:rFonts w:ascii="Arial" w:hAnsi="Arial" w:cs="Arial"/>
          <w:color w:val="000000"/>
          <w:sz w:val="22"/>
          <w:szCs w:val="22"/>
        </w:rPr>
        <w:tab/>
        <w:t xml:space="preserve">2 oddělení </w:t>
      </w:r>
    </w:p>
    <w:p w14:paraId="3999CC64" w14:textId="77777777" w:rsidR="006B2F05" w:rsidRPr="00644F9D" w:rsidRDefault="006B2F05" w:rsidP="006B2F05">
      <w:pPr>
        <w:tabs>
          <w:tab w:val="left" w:pos="3960"/>
        </w:tabs>
        <w:ind w:left="3960"/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>16:00 - 17:00</w:t>
      </w:r>
      <w:r w:rsidRPr="00644F9D">
        <w:rPr>
          <w:rFonts w:ascii="Arial" w:hAnsi="Arial" w:cs="Arial"/>
          <w:color w:val="000000"/>
          <w:sz w:val="22"/>
          <w:szCs w:val="22"/>
        </w:rPr>
        <w:tab/>
      </w:r>
      <w:r w:rsidRPr="00644F9D">
        <w:rPr>
          <w:rFonts w:ascii="Arial" w:hAnsi="Arial" w:cs="Arial"/>
          <w:color w:val="000000"/>
          <w:sz w:val="22"/>
          <w:szCs w:val="22"/>
        </w:rPr>
        <w:tab/>
        <w:t xml:space="preserve">        1 oddělení</w:t>
      </w:r>
    </w:p>
    <w:p w14:paraId="5C42F84F" w14:textId="77777777" w:rsidR="006B2F05" w:rsidRPr="00644F9D" w:rsidRDefault="006B2F05" w:rsidP="006B2F05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</w:p>
    <w:p w14:paraId="103CE2B1" w14:textId="77777777" w:rsidR="006B2F05" w:rsidRPr="00644F9D" w:rsidRDefault="006B2F05" w:rsidP="006B2F05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>Čtvrtek</w:t>
      </w:r>
      <w:r w:rsidRPr="00644F9D">
        <w:rPr>
          <w:rFonts w:ascii="Arial" w:hAnsi="Arial" w:cs="Arial"/>
          <w:color w:val="000000"/>
          <w:sz w:val="22"/>
          <w:szCs w:val="22"/>
        </w:rPr>
        <w:tab/>
        <w:t xml:space="preserve">11:45 - </w:t>
      </w:r>
      <w:r w:rsidR="0073012B">
        <w:rPr>
          <w:rFonts w:ascii="Arial" w:hAnsi="Arial" w:cs="Arial"/>
          <w:color w:val="000000"/>
          <w:sz w:val="22"/>
          <w:szCs w:val="22"/>
        </w:rPr>
        <w:t>12:40</w:t>
      </w:r>
      <w:r w:rsidR="0073012B">
        <w:rPr>
          <w:rFonts w:ascii="Arial" w:hAnsi="Arial" w:cs="Arial"/>
          <w:color w:val="000000"/>
          <w:sz w:val="22"/>
          <w:szCs w:val="22"/>
        </w:rPr>
        <w:tab/>
      </w:r>
      <w:r w:rsidR="00AD0268">
        <w:rPr>
          <w:rFonts w:ascii="Arial" w:hAnsi="Arial" w:cs="Arial"/>
          <w:color w:val="000000"/>
          <w:sz w:val="22"/>
          <w:szCs w:val="22"/>
        </w:rPr>
        <w:t>5</w:t>
      </w:r>
      <w:r w:rsidRPr="00644F9D">
        <w:rPr>
          <w:rFonts w:ascii="Arial" w:hAnsi="Arial" w:cs="Arial"/>
          <w:color w:val="000000"/>
          <w:sz w:val="22"/>
          <w:szCs w:val="22"/>
        </w:rPr>
        <w:t xml:space="preserve"> oddělení</w:t>
      </w:r>
    </w:p>
    <w:p w14:paraId="0AD15AAC" w14:textId="77777777" w:rsidR="006B2F05" w:rsidRPr="00644F9D" w:rsidRDefault="006B2F05" w:rsidP="006B2F05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ab/>
        <w:t xml:space="preserve">12:40 - </w:t>
      </w:r>
      <w:r w:rsidR="00B9095F" w:rsidRPr="00644F9D">
        <w:rPr>
          <w:rFonts w:ascii="Arial" w:hAnsi="Arial" w:cs="Arial"/>
          <w:color w:val="000000"/>
          <w:sz w:val="22"/>
          <w:szCs w:val="22"/>
        </w:rPr>
        <w:t>15:00</w:t>
      </w:r>
      <w:r w:rsidR="00B9095F" w:rsidRPr="00644F9D">
        <w:rPr>
          <w:rFonts w:ascii="Arial" w:hAnsi="Arial" w:cs="Arial"/>
          <w:color w:val="000000"/>
          <w:sz w:val="22"/>
          <w:szCs w:val="22"/>
        </w:rPr>
        <w:tab/>
        <w:t>7</w:t>
      </w:r>
      <w:r w:rsidRPr="00644F9D">
        <w:rPr>
          <w:rFonts w:ascii="Arial" w:hAnsi="Arial" w:cs="Arial"/>
          <w:color w:val="000000"/>
          <w:sz w:val="22"/>
          <w:szCs w:val="22"/>
        </w:rPr>
        <w:t xml:space="preserve"> oddělení</w:t>
      </w:r>
    </w:p>
    <w:p w14:paraId="1C903F12" w14:textId="77777777" w:rsidR="006B2F05" w:rsidRPr="00644F9D" w:rsidRDefault="006B2F05" w:rsidP="006B2F05">
      <w:pPr>
        <w:tabs>
          <w:tab w:val="left" w:pos="3960"/>
          <w:tab w:val="left" w:pos="6840"/>
        </w:tabs>
        <w:ind w:left="3960"/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>15:00 - 15:30</w:t>
      </w:r>
      <w:r w:rsidRPr="00644F9D">
        <w:rPr>
          <w:rFonts w:ascii="Arial" w:hAnsi="Arial" w:cs="Arial"/>
          <w:color w:val="000000"/>
          <w:sz w:val="22"/>
          <w:szCs w:val="22"/>
        </w:rPr>
        <w:tab/>
        <w:t>3 oddělení</w:t>
      </w:r>
    </w:p>
    <w:p w14:paraId="64D04D0F" w14:textId="77777777" w:rsidR="006B2F05" w:rsidRPr="00644F9D" w:rsidRDefault="006B2F05" w:rsidP="006B2F05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ab/>
        <w:t>15:30 - 16:00</w:t>
      </w:r>
      <w:r w:rsidRPr="00644F9D">
        <w:rPr>
          <w:rFonts w:ascii="Arial" w:hAnsi="Arial" w:cs="Arial"/>
          <w:color w:val="000000"/>
          <w:sz w:val="22"/>
          <w:szCs w:val="22"/>
        </w:rPr>
        <w:tab/>
        <w:t>2 oddělení</w:t>
      </w:r>
    </w:p>
    <w:p w14:paraId="26292925" w14:textId="77777777" w:rsidR="006B2F05" w:rsidRPr="00644F9D" w:rsidRDefault="00010F63" w:rsidP="006B2F05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ab/>
        <w:t>16:00 – 17:00</w:t>
      </w:r>
      <w:r w:rsidRPr="00644F9D">
        <w:rPr>
          <w:rFonts w:ascii="Arial" w:hAnsi="Arial" w:cs="Arial"/>
          <w:color w:val="000000"/>
          <w:sz w:val="22"/>
          <w:szCs w:val="22"/>
        </w:rPr>
        <w:tab/>
        <w:t>1 oddělení</w:t>
      </w:r>
    </w:p>
    <w:p w14:paraId="141C2B1D" w14:textId="77777777" w:rsidR="006B2F05" w:rsidRPr="00644F9D" w:rsidRDefault="006B2F05" w:rsidP="006B2F05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</w:p>
    <w:p w14:paraId="17AEB3A1" w14:textId="77777777" w:rsidR="006B2F05" w:rsidRPr="00644F9D" w:rsidRDefault="006B2F05" w:rsidP="006B2F05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>Pátek</w:t>
      </w:r>
      <w:r w:rsidRPr="00644F9D">
        <w:rPr>
          <w:rFonts w:ascii="Arial" w:hAnsi="Arial" w:cs="Arial"/>
          <w:color w:val="000000"/>
          <w:sz w:val="22"/>
          <w:szCs w:val="22"/>
        </w:rPr>
        <w:tab/>
        <w:t>11:45 - 12:40</w:t>
      </w:r>
      <w:r w:rsidRPr="00644F9D">
        <w:rPr>
          <w:rFonts w:ascii="Arial" w:hAnsi="Arial" w:cs="Arial"/>
          <w:color w:val="000000"/>
          <w:sz w:val="22"/>
          <w:szCs w:val="22"/>
        </w:rPr>
        <w:tab/>
      </w:r>
      <w:r w:rsidR="00AD0268">
        <w:rPr>
          <w:rFonts w:ascii="Arial" w:hAnsi="Arial" w:cs="Arial"/>
          <w:color w:val="000000"/>
          <w:sz w:val="22"/>
          <w:szCs w:val="22"/>
        </w:rPr>
        <w:t>6</w:t>
      </w:r>
      <w:r w:rsidR="00C41C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F9D">
        <w:rPr>
          <w:rFonts w:ascii="Arial" w:hAnsi="Arial" w:cs="Arial"/>
          <w:color w:val="000000"/>
          <w:sz w:val="22"/>
          <w:szCs w:val="22"/>
        </w:rPr>
        <w:t>oddělení</w:t>
      </w:r>
    </w:p>
    <w:p w14:paraId="242DF4E4" w14:textId="77777777" w:rsidR="006B2F05" w:rsidRPr="00644F9D" w:rsidRDefault="006B2F05" w:rsidP="006B2F05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ab/>
        <w:t xml:space="preserve">12:40 - </w:t>
      </w:r>
      <w:r w:rsidR="00B9095F" w:rsidRPr="00644F9D">
        <w:rPr>
          <w:rFonts w:ascii="Arial" w:hAnsi="Arial" w:cs="Arial"/>
          <w:color w:val="000000"/>
          <w:sz w:val="22"/>
          <w:szCs w:val="22"/>
        </w:rPr>
        <w:t>15:00</w:t>
      </w:r>
      <w:r w:rsidR="00B9095F" w:rsidRPr="00644F9D">
        <w:rPr>
          <w:rFonts w:ascii="Arial" w:hAnsi="Arial" w:cs="Arial"/>
          <w:color w:val="000000"/>
          <w:sz w:val="22"/>
          <w:szCs w:val="22"/>
        </w:rPr>
        <w:tab/>
        <w:t>7</w:t>
      </w:r>
      <w:r w:rsidRPr="00644F9D">
        <w:rPr>
          <w:rFonts w:ascii="Arial" w:hAnsi="Arial" w:cs="Arial"/>
          <w:color w:val="000000"/>
          <w:sz w:val="22"/>
          <w:szCs w:val="22"/>
        </w:rPr>
        <w:t xml:space="preserve"> oddělení</w:t>
      </w:r>
    </w:p>
    <w:p w14:paraId="12189AA9" w14:textId="77777777" w:rsidR="006B2F05" w:rsidRPr="00644F9D" w:rsidRDefault="006B2F05" w:rsidP="006B2F05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ab/>
        <w:t>15:00 - 15:30</w:t>
      </w:r>
      <w:r w:rsidRPr="00644F9D">
        <w:rPr>
          <w:rFonts w:ascii="Arial" w:hAnsi="Arial" w:cs="Arial"/>
          <w:color w:val="000000"/>
          <w:sz w:val="22"/>
          <w:szCs w:val="22"/>
        </w:rPr>
        <w:tab/>
        <w:t>3 oddělení</w:t>
      </w:r>
    </w:p>
    <w:p w14:paraId="54F1F1FA" w14:textId="77777777" w:rsidR="006B2F05" w:rsidRPr="00644F9D" w:rsidRDefault="0073012B" w:rsidP="006B2F05">
      <w:pPr>
        <w:tabs>
          <w:tab w:val="left" w:pos="3960"/>
          <w:tab w:val="left" w:pos="684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15:30 - 17:00</w:t>
      </w:r>
      <w:r>
        <w:rPr>
          <w:rFonts w:ascii="Arial" w:hAnsi="Arial" w:cs="Arial"/>
          <w:color w:val="000000"/>
          <w:sz w:val="22"/>
          <w:szCs w:val="22"/>
        </w:rPr>
        <w:tab/>
        <w:t>1</w:t>
      </w:r>
      <w:r w:rsidR="006B2F05" w:rsidRPr="00644F9D">
        <w:rPr>
          <w:rFonts w:ascii="Arial" w:hAnsi="Arial" w:cs="Arial"/>
          <w:color w:val="000000"/>
          <w:sz w:val="22"/>
          <w:szCs w:val="22"/>
        </w:rPr>
        <w:t xml:space="preserve"> oddělení</w:t>
      </w:r>
    </w:p>
    <w:p w14:paraId="60DCE094" w14:textId="77777777" w:rsidR="006B2F05" w:rsidRPr="00644F9D" w:rsidRDefault="006B2F05" w:rsidP="006B2F05">
      <w:pPr>
        <w:tabs>
          <w:tab w:val="left" w:pos="3960"/>
          <w:tab w:val="left" w:pos="6840"/>
        </w:tabs>
        <w:rPr>
          <w:rFonts w:ascii="Arial" w:hAnsi="Arial" w:cs="Arial"/>
          <w:b/>
          <w:color w:val="000000"/>
          <w:sz w:val="22"/>
          <w:szCs w:val="22"/>
        </w:rPr>
      </w:pPr>
      <w:r w:rsidRPr="00644F9D">
        <w:rPr>
          <w:rFonts w:ascii="Arial" w:hAnsi="Arial" w:cs="Arial"/>
          <w:color w:val="000000"/>
          <w:sz w:val="22"/>
          <w:szCs w:val="22"/>
        </w:rPr>
        <w:tab/>
      </w:r>
    </w:p>
    <w:p w14:paraId="14A08907" w14:textId="77777777" w:rsidR="006B2F05" w:rsidRPr="00644F9D" w:rsidRDefault="006B2F05" w:rsidP="006B2F05">
      <w:pPr>
        <w:tabs>
          <w:tab w:val="left" w:pos="396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6DB57D4C" w14:textId="77777777" w:rsidR="006B2F05" w:rsidRPr="00644F9D" w:rsidRDefault="006B2F05" w:rsidP="006B2F05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644F9D">
        <w:rPr>
          <w:rFonts w:ascii="Arial" w:hAnsi="Arial" w:cs="Arial"/>
          <w:b/>
          <w:sz w:val="22"/>
          <w:szCs w:val="22"/>
        </w:rPr>
        <w:t>Zájmové kroužky</w:t>
      </w:r>
    </w:p>
    <w:p w14:paraId="6694CFCF" w14:textId="77777777" w:rsidR="006B2F05" w:rsidRPr="00644F9D" w:rsidRDefault="006B2F05" w:rsidP="006B2F05">
      <w:pPr>
        <w:tabs>
          <w:tab w:val="left" w:pos="3960"/>
          <w:tab w:val="left" w:pos="6840"/>
        </w:tabs>
        <w:rPr>
          <w:rFonts w:ascii="Arial" w:hAnsi="Arial" w:cs="Arial"/>
          <w:b/>
          <w:sz w:val="22"/>
          <w:szCs w:val="22"/>
        </w:rPr>
      </w:pPr>
    </w:p>
    <w:p w14:paraId="75F51422" w14:textId="77777777" w:rsidR="006B2F05" w:rsidRPr="00644F9D" w:rsidRDefault="006B2F05" w:rsidP="006B2F05">
      <w:pPr>
        <w:tabs>
          <w:tab w:val="left" w:pos="3960"/>
          <w:tab w:val="left" w:pos="6840"/>
        </w:tabs>
        <w:rPr>
          <w:rFonts w:ascii="Arial" w:hAnsi="Arial" w:cs="Arial"/>
          <w:sz w:val="22"/>
          <w:szCs w:val="22"/>
        </w:rPr>
      </w:pPr>
      <w:r w:rsidRPr="00644F9D">
        <w:rPr>
          <w:rFonts w:ascii="Arial" w:hAnsi="Arial" w:cs="Arial"/>
          <w:sz w:val="22"/>
          <w:szCs w:val="22"/>
        </w:rPr>
        <w:t>Kroužky probíhají v uvedené době a po skončení kroužku se děti vrací do ŠD.</w:t>
      </w:r>
    </w:p>
    <w:p w14:paraId="561257AF" w14:textId="77777777" w:rsidR="006B2F05" w:rsidRPr="00644F9D" w:rsidRDefault="006B2F05" w:rsidP="006B2F05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18BAADAB" w14:textId="77777777" w:rsidR="006B2F05" w:rsidRPr="00644F9D" w:rsidRDefault="006B2F05" w:rsidP="006B2F05">
      <w:pPr>
        <w:ind w:left="720"/>
        <w:rPr>
          <w:rFonts w:ascii="Arial" w:hAnsi="Arial" w:cs="Arial"/>
          <w:sz w:val="22"/>
          <w:szCs w:val="22"/>
        </w:rPr>
      </w:pPr>
    </w:p>
    <w:p w14:paraId="4CA52B79" w14:textId="77777777" w:rsidR="006B2F05" w:rsidRPr="00644F9D" w:rsidRDefault="006B2F05" w:rsidP="006B2F05">
      <w:pPr>
        <w:pStyle w:val="Zkladntextodsazen"/>
        <w:rPr>
          <w:rFonts w:ascii="Arial" w:hAnsi="Arial" w:cs="Arial"/>
          <w:color w:val="000000"/>
          <w:sz w:val="22"/>
          <w:szCs w:val="22"/>
        </w:rPr>
      </w:pPr>
    </w:p>
    <w:p w14:paraId="77819D31" w14:textId="77777777" w:rsidR="006B2F05" w:rsidRPr="00644F9D" w:rsidRDefault="0073012B" w:rsidP="006B2F05">
      <w:pPr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keramika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15:15</w:t>
      </w:r>
      <w:r w:rsidR="006B2F05" w:rsidRPr="00644F9D">
        <w:rPr>
          <w:rFonts w:ascii="Arial" w:hAnsi="Arial" w:cs="Arial"/>
          <w:color w:val="000000"/>
          <w:sz w:val="22"/>
          <w:szCs w:val="22"/>
        </w:rPr>
        <w:t xml:space="preserve"> – 17:00 </w:t>
      </w:r>
      <w:r w:rsidR="006B2F05" w:rsidRPr="00644F9D">
        <w:rPr>
          <w:rFonts w:ascii="Arial" w:hAnsi="Arial" w:cs="Arial"/>
          <w:color w:val="000000"/>
          <w:sz w:val="22"/>
          <w:szCs w:val="22"/>
        </w:rPr>
        <w:tab/>
      </w:r>
      <w:r w:rsidR="006B2F05" w:rsidRPr="00644F9D">
        <w:rPr>
          <w:rFonts w:ascii="Arial" w:hAnsi="Arial" w:cs="Arial"/>
          <w:color w:val="000000"/>
          <w:sz w:val="22"/>
          <w:szCs w:val="22"/>
        </w:rPr>
        <w:tab/>
        <w:t>pondělí</w:t>
      </w:r>
    </w:p>
    <w:p w14:paraId="427851A5" w14:textId="77777777" w:rsidR="006B2F05" w:rsidRPr="00644F9D" w:rsidRDefault="0073012B" w:rsidP="006B2F05">
      <w:pPr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sportovní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15:15</w:t>
      </w:r>
      <w:r w:rsidR="006B2F05" w:rsidRPr="00644F9D">
        <w:rPr>
          <w:rFonts w:ascii="Arial" w:hAnsi="Arial" w:cs="Arial"/>
          <w:color w:val="000000"/>
          <w:sz w:val="22"/>
          <w:szCs w:val="22"/>
        </w:rPr>
        <w:t xml:space="preserve"> – 16:30</w:t>
      </w:r>
      <w:r w:rsidR="006B2F05" w:rsidRPr="00644F9D">
        <w:rPr>
          <w:rFonts w:ascii="Arial" w:hAnsi="Arial" w:cs="Arial"/>
          <w:color w:val="000000"/>
          <w:sz w:val="22"/>
          <w:szCs w:val="22"/>
        </w:rPr>
        <w:tab/>
      </w:r>
      <w:r w:rsidR="006B2F05" w:rsidRPr="00644F9D">
        <w:rPr>
          <w:rFonts w:ascii="Arial" w:hAnsi="Arial" w:cs="Arial"/>
          <w:color w:val="000000"/>
          <w:sz w:val="22"/>
          <w:szCs w:val="22"/>
        </w:rPr>
        <w:tab/>
        <w:t>pondělí</w:t>
      </w:r>
    </w:p>
    <w:p w14:paraId="1CE0EF8D" w14:textId="77777777" w:rsidR="006B2F05" w:rsidRPr="00644F9D" w:rsidRDefault="00D229AB" w:rsidP="006B2F05">
      <w:pPr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hry v bazénu</w:t>
      </w:r>
      <w:r w:rsidR="0073012B">
        <w:rPr>
          <w:rFonts w:ascii="Arial" w:hAnsi="Arial" w:cs="Arial"/>
          <w:color w:val="000000"/>
          <w:sz w:val="22"/>
          <w:szCs w:val="22"/>
        </w:rPr>
        <w:tab/>
      </w:r>
      <w:r w:rsidR="0073012B">
        <w:rPr>
          <w:rFonts w:ascii="Arial" w:hAnsi="Arial" w:cs="Arial"/>
          <w:color w:val="000000"/>
          <w:sz w:val="22"/>
          <w:szCs w:val="22"/>
        </w:rPr>
        <w:tab/>
      </w:r>
      <w:r w:rsidR="0073012B">
        <w:rPr>
          <w:rFonts w:ascii="Arial" w:hAnsi="Arial" w:cs="Arial"/>
          <w:color w:val="000000"/>
          <w:sz w:val="22"/>
          <w:szCs w:val="22"/>
        </w:rPr>
        <w:tab/>
        <w:t>15:15</w:t>
      </w:r>
      <w:r w:rsidR="006B2F05" w:rsidRPr="00644F9D">
        <w:rPr>
          <w:rFonts w:ascii="Arial" w:hAnsi="Arial" w:cs="Arial"/>
          <w:color w:val="000000"/>
          <w:sz w:val="22"/>
          <w:szCs w:val="22"/>
        </w:rPr>
        <w:t xml:space="preserve"> – 16:30</w:t>
      </w:r>
      <w:r w:rsidR="006B2F05" w:rsidRPr="00644F9D">
        <w:rPr>
          <w:rFonts w:ascii="Arial" w:hAnsi="Arial" w:cs="Arial"/>
          <w:color w:val="000000"/>
          <w:sz w:val="22"/>
          <w:szCs w:val="22"/>
        </w:rPr>
        <w:tab/>
      </w:r>
      <w:r w:rsidR="006B2F05" w:rsidRPr="00644F9D">
        <w:rPr>
          <w:rFonts w:ascii="Arial" w:hAnsi="Arial" w:cs="Arial"/>
          <w:color w:val="000000"/>
          <w:sz w:val="22"/>
          <w:szCs w:val="22"/>
        </w:rPr>
        <w:tab/>
        <w:t>úterý</w:t>
      </w:r>
    </w:p>
    <w:p w14:paraId="7C52A812" w14:textId="77777777" w:rsidR="006B2F05" w:rsidRPr="00644F9D" w:rsidRDefault="00D229AB" w:rsidP="006B2F05">
      <w:pPr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stolní tenis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73012B">
        <w:rPr>
          <w:rFonts w:ascii="Arial" w:hAnsi="Arial" w:cs="Arial"/>
          <w:color w:val="000000"/>
          <w:sz w:val="22"/>
          <w:szCs w:val="22"/>
        </w:rPr>
        <w:t xml:space="preserve"> </w:t>
      </w:r>
      <w:r w:rsidR="0073012B">
        <w:rPr>
          <w:rFonts w:ascii="Arial" w:hAnsi="Arial" w:cs="Arial"/>
          <w:color w:val="000000"/>
          <w:sz w:val="22"/>
          <w:szCs w:val="22"/>
        </w:rPr>
        <w:tab/>
      </w:r>
      <w:r w:rsidR="0073012B">
        <w:rPr>
          <w:rFonts w:ascii="Arial" w:hAnsi="Arial" w:cs="Arial"/>
          <w:color w:val="000000"/>
          <w:sz w:val="22"/>
          <w:szCs w:val="22"/>
        </w:rPr>
        <w:tab/>
        <w:t>15:15</w:t>
      </w:r>
      <w:r w:rsidR="006B2F05" w:rsidRPr="00644F9D">
        <w:rPr>
          <w:rFonts w:ascii="Arial" w:hAnsi="Arial" w:cs="Arial"/>
          <w:color w:val="000000"/>
          <w:sz w:val="22"/>
          <w:szCs w:val="22"/>
        </w:rPr>
        <w:t xml:space="preserve"> – 16:</w:t>
      </w:r>
      <w:r>
        <w:rPr>
          <w:rFonts w:ascii="Arial" w:hAnsi="Arial" w:cs="Arial"/>
          <w:color w:val="000000"/>
          <w:sz w:val="22"/>
          <w:szCs w:val="22"/>
        </w:rPr>
        <w:t>00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6B2F05" w:rsidRPr="00644F9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středa</w:t>
      </w:r>
    </w:p>
    <w:p w14:paraId="0A06AF0E" w14:textId="77777777" w:rsidR="006B2F05" w:rsidRDefault="0073012B" w:rsidP="006B2F05">
      <w:pPr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výtvarný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15:15</w:t>
      </w:r>
      <w:r w:rsidR="006B2F05" w:rsidRPr="00644F9D">
        <w:rPr>
          <w:rFonts w:ascii="Arial" w:hAnsi="Arial" w:cs="Arial"/>
          <w:color w:val="000000"/>
          <w:sz w:val="22"/>
          <w:szCs w:val="22"/>
        </w:rPr>
        <w:t xml:space="preserve"> – 16:30</w:t>
      </w:r>
      <w:r w:rsidR="006B2F05" w:rsidRPr="00644F9D">
        <w:rPr>
          <w:rFonts w:ascii="Arial" w:hAnsi="Arial" w:cs="Arial"/>
          <w:color w:val="000000"/>
          <w:sz w:val="22"/>
          <w:szCs w:val="22"/>
        </w:rPr>
        <w:tab/>
      </w:r>
      <w:r w:rsidR="006B2F05" w:rsidRPr="00644F9D">
        <w:rPr>
          <w:rFonts w:ascii="Arial" w:hAnsi="Arial" w:cs="Arial"/>
          <w:color w:val="000000"/>
          <w:sz w:val="22"/>
          <w:szCs w:val="22"/>
        </w:rPr>
        <w:tab/>
        <w:t>čtvrtek</w:t>
      </w:r>
    </w:p>
    <w:p w14:paraId="3D7670F2" w14:textId="77777777" w:rsidR="00D229AB" w:rsidRPr="00644F9D" w:rsidRDefault="00D229AB" w:rsidP="006B2F05">
      <w:pPr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vaření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15:15 -  16:45             středa</w:t>
      </w:r>
    </w:p>
    <w:p w14:paraId="03D7CAFC" w14:textId="77777777" w:rsidR="00A201A1" w:rsidRDefault="00A201A1">
      <w:pPr>
        <w:rPr>
          <w:rFonts w:ascii="Arial" w:eastAsia="Arial" w:hAnsi="Arial" w:cs="Arial"/>
          <w:b/>
          <w:sz w:val="22"/>
          <w:szCs w:val="22"/>
        </w:rPr>
      </w:pPr>
    </w:p>
    <w:p w14:paraId="0892DB93" w14:textId="77777777" w:rsidR="00A201A1" w:rsidRDefault="00A201A1">
      <w:pPr>
        <w:rPr>
          <w:rFonts w:ascii="Arial" w:eastAsia="Arial" w:hAnsi="Arial" w:cs="Arial"/>
          <w:b/>
          <w:sz w:val="22"/>
          <w:szCs w:val="22"/>
        </w:rPr>
      </w:pPr>
    </w:p>
    <w:p w14:paraId="04FE4875" w14:textId="77777777" w:rsidR="000E790C" w:rsidRDefault="000E790C">
      <w:pPr>
        <w:rPr>
          <w:rFonts w:ascii="Arial" w:eastAsia="Arial" w:hAnsi="Arial" w:cs="Arial"/>
          <w:b/>
          <w:sz w:val="22"/>
          <w:szCs w:val="22"/>
        </w:rPr>
      </w:pPr>
    </w:p>
    <w:p w14:paraId="2A2E70DE" w14:textId="77777777" w:rsidR="000E790C" w:rsidRDefault="000E790C">
      <w:pPr>
        <w:rPr>
          <w:rFonts w:ascii="Arial" w:eastAsia="Arial" w:hAnsi="Arial" w:cs="Arial"/>
          <w:b/>
          <w:sz w:val="22"/>
          <w:szCs w:val="22"/>
        </w:rPr>
      </w:pPr>
    </w:p>
    <w:p w14:paraId="52ACCF9C" w14:textId="77777777" w:rsidR="006B2F05" w:rsidRPr="00644F9D" w:rsidRDefault="00644F9D" w:rsidP="006B2F05">
      <w:pPr>
        <w:pStyle w:val="Nadpis"/>
        <w:jc w:val="right"/>
        <w:rPr>
          <w:rFonts w:ascii="Arial" w:hAnsi="Arial" w:cs="Arial"/>
          <w:sz w:val="22"/>
          <w:szCs w:val="22"/>
          <w:u w:val="single"/>
        </w:rPr>
      </w:pPr>
      <w:r w:rsidRPr="00644F9D">
        <w:rPr>
          <w:rFonts w:ascii="Arial" w:hAnsi="Arial" w:cs="Arial"/>
          <w:b w:val="0"/>
          <w:sz w:val="22"/>
          <w:szCs w:val="22"/>
        </w:rPr>
        <w:t>P</w:t>
      </w:r>
      <w:r w:rsidR="006B2F05" w:rsidRPr="00644F9D">
        <w:rPr>
          <w:rFonts w:ascii="Arial" w:hAnsi="Arial" w:cs="Arial"/>
          <w:b w:val="0"/>
          <w:sz w:val="22"/>
          <w:szCs w:val="22"/>
        </w:rPr>
        <w:t>říloha č. 4 Školního vzdělávacího programu pro školní družiny</w:t>
      </w:r>
    </w:p>
    <w:p w14:paraId="4AA58124" w14:textId="77777777" w:rsidR="006B2F05" w:rsidRPr="00644F9D" w:rsidRDefault="006B2F05" w:rsidP="006B2F0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A582A61" w14:textId="77777777" w:rsidR="006B2F05" w:rsidRPr="00644F9D" w:rsidRDefault="006B2F05" w:rsidP="006B2F0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44F9D">
        <w:rPr>
          <w:rFonts w:ascii="Arial" w:hAnsi="Arial" w:cs="Arial"/>
          <w:b/>
          <w:bCs/>
          <w:sz w:val="22"/>
          <w:szCs w:val="22"/>
          <w:u w:val="single"/>
        </w:rPr>
        <w:t>Režim dne:</w:t>
      </w:r>
    </w:p>
    <w:p w14:paraId="335E9F16" w14:textId="77777777" w:rsidR="006B2F05" w:rsidRPr="00644F9D" w:rsidRDefault="006B2F05" w:rsidP="006B2F0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009CC48" w14:textId="77777777" w:rsidR="006B2F05" w:rsidRPr="00644F9D" w:rsidRDefault="006B2F05" w:rsidP="006B2F05">
      <w:pPr>
        <w:rPr>
          <w:rFonts w:ascii="Arial" w:eastAsia="Arial" w:hAnsi="Arial" w:cs="Arial"/>
          <w:sz w:val="22"/>
          <w:szCs w:val="22"/>
        </w:rPr>
      </w:pPr>
      <w:r w:rsidRPr="00644F9D">
        <w:rPr>
          <w:rFonts w:ascii="Arial" w:eastAsia="Arial" w:hAnsi="Arial" w:cs="Arial"/>
          <w:sz w:val="22"/>
          <w:szCs w:val="22"/>
        </w:rPr>
        <w:t xml:space="preserve">     </w:t>
      </w:r>
      <w:r w:rsidRPr="00644F9D">
        <w:rPr>
          <w:rFonts w:ascii="Arial" w:hAnsi="Arial" w:cs="Arial"/>
          <w:sz w:val="22"/>
          <w:szCs w:val="22"/>
        </w:rPr>
        <w:t>6:00 – 7:00</w:t>
      </w:r>
      <w:r w:rsidRPr="00644F9D">
        <w:rPr>
          <w:rFonts w:ascii="Arial" w:hAnsi="Arial" w:cs="Arial"/>
          <w:sz w:val="22"/>
          <w:szCs w:val="22"/>
        </w:rPr>
        <w:tab/>
      </w:r>
      <w:r w:rsidRPr="00644F9D">
        <w:rPr>
          <w:rFonts w:ascii="Arial" w:hAnsi="Arial" w:cs="Arial"/>
          <w:sz w:val="22"/>
          <w:szCs w:val="22"/>
        </w:rPr>
        <w:tab/>
        <w:t>hry podle výběru žáků, výtvarné a pracovní činnosti</w:t>
      </w:r>
    </w:p>
    <w:p w14:paraId="22EED653" w14:textId="77777777" w:rsidR="006B2F05" w:rsidRPr="00644F9D" w:rsidRDefault="006B2F05" w:rsidP="006B2F05">
      <w:pPr>
        <w:rPr>
          <w:rFonts w:ascii="Arial" w:eastAsia="Arial" w:hAnsi="Arial" w:cs="Arial"/>
          <w:sz w:val="22"/>
          <w:szCs w:val="22"/>
        </w:rPr>
      </w:pPr>
      <w:r w:rsidRPr="00644F9D">
        <w:rPr>
          <w:rFonts w:ascii="Arial" w:eastAsia="Arial" w:hAnsi="Arial" w:cs="Arial"/>
          <w:sz w:val="22"/>
          <w:szCs w:val="22"/>
        </w:rPr>
        <w:t xml:space="preserve">     </w:t>
      </w:r>
      <w:r w:rsidRPr="00644F9D">
        <w:rPr>
          <w:rFonts w:ascii="Arial" w:hAnsi="Arial" w:cs="Arial"/>
          <w:sz w:val="22"/>
          <w:szCs w:val="22"/>
        </w:rPr>
        <w:t>7:00 – 7:15</w:t>
      </w:r>
      <w:r w:rsidRPr="00644F9D">
        <w:rPr>
          <w:rFonts w:ascii="Arial" w:hAnsi="Arial" w:cs="Arial"/>
          <w:sz w:val="22"/>
          <w:szCs w:val="22"/>
        </w:rPr>
        <w:tab/>
      </w:r>
      <w:r w:rsidRPr="00644F9D">
        <w:rPr>
          <w:rFonts w:ascii="Arial" w:hAnsi="Arial" w:cs="Arial"/>
          <w:sz w:val="22"/>
          <w:szCs w:val="22"/>
        </w:rPr>
        <w:tab/>
        <w:t>úklid kluboven, hygiena, svačina</w:t>
      </w:r>
    </w:p>
    <w:p w14:paraId="3FA104C5" w14:textId="77777777" w:rsidR="006B2F05" w:rsidRPr="00644F9D" w:rsidRDefault="006B2F05" w:rsidP="006B2F05">
      <w:pPr>
        <w:rPr>
          <w:rFonts w:ascii="Arial" w:eastAsia="Arial" w:hAnsi="Arial" w:cs="Arial"/>
          <w:sz w:val="22"/>
          <w:szCs w:val="22"/>
        </w:rPr>
      </w:pPr>
      <w:r w:rsidRPr="00644F9D">
        <w:rPr>
          <w:rFonts w:ascii="Arial" w:eastAsia="Arial" w:hAnsi="Arial" w:cs="Arial"/>
          <w:sz w:val="22"/>
          <w:szCs w:val="22"/>
        </w:rPr>
        <w:t xml:space="preserve">     </w:t>
      </w:r>
      <w:r w:rsidRPr="00644F9D">
        <w:rPr>
          <w:rFonts w:ascii="Arial" w:hAnsi="Arial" w:cs="Arial"/>
          <w:sz w:val="22"/>
          <w:szCs w:val="22"/>
        </w:rPr>
        <w:t>7:15 – 7:20</w:t>
      </w:r>
      <w:r w:rsidRPr="00644F9D">
        <w:rPr>
          <w:rFonts w:ascii="Arial" w:hAnsi="Arial" w:cs="Arial"/>
          <w:sz w:val="22"/>
          <w:szCs w:val="22"/>
        </w:rPr>
        <w:tab/>
      </w:r>
      <w:r w:rsidRPr="00644F9D">
        <w:rPr>
          <w:rFonts w:ascii="Arial" w:hAnsi="Arial" w:cs="Arial"/>
          <w:sz w:val="22"/>
          <w:szCs w:val="22"/>
        </w:rPr>
        <w:tab/>
        <w:t>docházka</w:t>
      </w:r>
    </w:p>
    <w:p w14:paraId="1F40D282" w14:textId="77777777" w:rsidR="006B2F05" w:rsidRPr="00644F9D" w:rsidRDefault="006B2F05" w:rsidP="006B2F05">
      <w:pPr>
        <w:rPr>
          <w:rFonts w:ascii="Arial" w:eastAsia="Arial" w:hAnsi="Arial" w:cs="Arial"/>
          <w:sz w:val="22"/>
          <w:szCs w:val="22"/>
        </w:rPr>
      </w:pPr>
      <w:r w:rsidRPr="00644F9D">
        <w:rPr>
          <w:rFonts w:ascii="Arial" w:eastAsia="Arial" w:hAnsi="Arial" w:cs="Arial"/>
          <w:sz w:val="22"/>
          <w:szCs w:val="22"/>
        </w:rPr>
        <w:t xml:space="preserve">     </w:t>
      </w:r>
      <w:r w:rsidRPr="00644F9D">
        <w:rPr>
          <w:rFonts w:ascii="Arial" w:hAnsi="Arial" w:cs="Arial"/>
          <w:sz w:val="22"/>
          <w:szCs w:val="22"/>
        </w:rPr>
        <w:t>7:20 – 7:35</w:t>
      </w:r>
      <w:r w:rsidRPr="00644F9D">
        <w:rPr>
          <w:rFonts w:ascii="Arial" w:hAnsi="Arial" w:cs="Arial"/>
          <w:sz w:val="22"/>
          <w:szCs w:val="22"/>
        </w:rPr>
        <w:tab/>
      </w:r>
      <w:r w:rsidRPr="00644F9D">
        <w:rPr>
          <w:rFonts w:ascii="Arial" w:hAnsi="Arial" w:cs="Arial"/>
          <w:sz w:val="22"/>
          <w:szCs w:val="22"/>
        </w:rPr>
        <w:tab/>
        <w:t>společná činnost se zaměřením na TV, HV, LV, RV a Př</w:t>
      </w:r>
    </w:p>
    <w:p w14:paraId="14D89002" w14:textId="77777777" w:rsidR="006B2F05" w:rsidRPr="00644F9D" w:rsidRDefault="006B2F05" w:rsidP="006B2F05">
      <w:pPr>
        <w:rPr>
          <w:rFonts w:ascii="Arial" w:hAnsi="Arial" w:cs="Arial"/>
          <w:sz w:val="22"/>
          <w:szCs w:val="22"/>
        </w:rPr>
      </w:pPr>
      <w:r w:rsidRPr="00644F9D">
        <w:rPr>
          <w:rFonts w:ascii="Arial" w:eastAsia="Arial" w:hAnsi="Arial" w:cs="Arial"/>
          <w:sz w:val="22"/>
          <w:szCs w:val="22"/>
        </w:rPr>
        <w:t xml:space="preserve">     </w:t>
      </w:r>
      <w:r w:rsidRPr="00644F9D">
        <w:rPr>
          <w:rFonts w:ascii="Arial" w:hAnsi="Arial" w:cs="Arial"/>
          <w:sz w:val="22"/>
          <w:szCs w:val="22"/>
        </w:rPr>
        <w:t>7:40 – 8:00</w:t>
      </w:r>
      <w:r w:rsidRPr="00644F9D">
        <w:rPr>
          <w:rFonts w:ascii="Arial" w:hAnsi="Arial" w:cs="Arial"/>
          <w:sz w:val="22"/>
          <w:szCs w:val="22"/>
        </w:rPr>
        <w:tab/>
      </w:r>
      <w:r w:rsidRPr="00644F9D">
        <w:rPr>
          <w:rFonts w:ascii="Arial" w:hAnsi="Arial" w:cs="Arial"/>
          <w:sz w:val="22"/>
          <w:szCs w:val="22"/>
        </w:rPr>
        <w:tab/>
        <w:t>odchod žáků do tříd</w:t>
      </w:r>
    </w:p>
    <w:p w14:paraId="53195AD7" w14:textId="77777777" w:rsidR="006B2F05" w:rsidRPr="00644F9D" w:rsidRDefault="006B2F05" w:rsidP="006B2F05">
      <w:pPr>
        <w:rPr>
          <w:rFonts w:ascii="Arial" w:hAnsi="Arial" w:cs="Arial"/>
          <w:sz w:val="22"/>
          <w:szCs w:val="22"/>
        </w:rPr>
      </w:pPr>
    </w:p>
    <w:p w14:paraId="0EBEDA34" w14:textId="77777777" w:rsidR="006B2F05" w:rsidRPr="00644F9D" w:rsidRDefault="006B2F05" w:rsidP="006B2F05">
      <w:pPr>
        <w:rPr>
          <w:rFonts w:ascii="Arial" w:eastAsia="Arial" w:hAnsi="Arial" w:cs="Arial"/>
          <w:sz w:val="22"/>
          <w:szCs w:val="22"/>
        </w:rPr>
      </w:pPr>
      <w:r w:rsidRPr="00644F9D">
        <w:rPr>
          <w:rFonts w:ascii="Arial" w:eastAsia="Arial" w:hAnsi="Arial" w:cs="Arial"/>
          <w:sz w:val="22"/>
          <w:szCs w:val="22"/>
        </w:rPr>
        <w:t xml:space="preserve">  </w:t>
      </w:r>
      <w:r w:rsidRPr="00644F9D">
        <w:rPr>
          <w:rFonts w:ascii="Arial" w:hAnsi="Arial" w:cs="Arial"/>
          <w:sz w:val="22"/>
          <w:szCs w:val="22"/>
        </w:rPr>
        <w:t>11:45 – 12:00</w:t>
      </w:r>
      <w:r w:rsidRPr="00644F9D">
        <w:rPr>
          <w:rFonts w:ascii="Arial" w:hAnsi="Arial" w:cs="Arial"/>
          <w:sz w:val="22"/>
          <w:szCs w:val="22"/>
        </w:rPr>
        <w:tab/>
        <w:t>docházka</w:t>
      </w:r>
    </w:p>
    <w:p w14:paraId="4AC5A62D" w14:textId="77777777" w:rsidR="006B2F05" w:rsidRPr="00644F9D" w:rsidRDefault="006B2F05" w:rsidP="006B2F05">
      <w:pPr>
        <w:rPr>
          <w:rFonts w:ascii="Arial" w:eastAsia="Arial" w:hAnsi="Arial" w:cs="Arial"/>
          <w:sz w:val="22"/>
          <w:szCs w:val="22"/>
        </w:rPr>
      </w:pPr>
      <w:r w:rsidRPr="00644F9D">
        <w:rPr>
          <w:rFonts w:ascii="Arial" w:eastAsia="Arial" w:hAnsi="Arial" w:cs="Arial"/>
          <w:sz w:val="22"/>
          <w:szCs w:val="22"/>
        </w:rPr>
        <w:t xml:space="preserve">  </w:t>
      </w:r>
      <w:r w:rsidRPr="00644F9D">
        <w:rPr>
          <w:rFonts w:ascii="Arial" w:hAnsi="Arial" w:cs="Arial"/>
          <w:sz w:val="22"/>
          <w:szCs w:val="22"/>
        </w:rPr>
        <w:t>12:00 – 12:30</w:t>
      </w:r>
      <w:r w:rsidRPr="00644F9D">
        <w:rPr>
          <w:rFonts w:ascii="Arial" w:hAnsi="Arial" w:cs="Arial"/>
          <w:sz w:val="22"/>
          <w:szCs w:val="22"/>
        </w:rPr>
        <w:tab/>
        <w:t>oběd</w:t>
      </w:r>
      <w:r w:rsidRPr="00644F9D">
        <w:rPr>
          <w:rFonts w:ascii="Arial" w:hAnsi="Arial" w:cs="Arial"/>
          <w:sz w:val="22"/>
          <w:szCs w:val="22"/>
        </w:rPr>
        <w:tab/>
      </w:r>
      <w:r w:rsidRPr="00644F9D">
        <w:rPr>
          <w:rFonts w:ascii="Arial" w:hAnsi="Arial" w:cs="Arial"/>
          <w:sz w:val="22"/>
          <w:szCs w:val="22"/>
        </w:rPr>
        <w:tab/>
      </w:r>
      <w:r w:rsidRPr="00644F9D">
        <w:rPr>
          <w:rFonts w:ascii="Arial" w:hAnsi="Arial" w:cs="Arial"/>
          <w:sz w:val="22"/>
          <w:szCs w:val="22"/>
        </w:rPr>
        <w:tab/>
        <w:t>12:00 – 12:40</w:t>
      </w:r>
      <w:r w:rsidRPr="00644F9D">
        <w:rPr>
          <w:rFonts w:ascii="Arial" w:hAnsi="Arial" w:cs="Arial"/>
          <w:sz w:val="22"/>
          <w:szCs w:val="22"/>
        </w:rPr>
        <w:tab/>
      </w:r>
      <w:r w:rsidRPr="00644F9D">
        <w:rPr>
          <w:rFonts w:ascii="Arial" w:hAnsi="Arial" w:cs="Arial"/>
          <w:sz w:val="22"/>
          <w:szCs w:val="22"/>
        </w:rPr>
        <w:tab/>
        <w:t>zájmové činnosti</w:t>
      </w:r>
    </w:p>
    <w:p w14:paraId="1B84E969" w14:textId="77777777" w:rsidR="006B2F05" w:rsidRPr="00644F9D" w:rsidRDefault="006B2F05" w:rsidP="006B2F05">
      <w:pPr>
        <w:rPr>
          <w:rFonts w:ascii="Arial" w:eastAsia="Arial" w:hAnsi="Arial" w:cs="Arial"/>
          <w:sz w:val="22"/>
          <w:szCs w:val="22"/>
        </w:rPr>
      </w:pPr>
      <w:r w:rsidRPr="00644F9D">
        <w:rPr>
          <w:rFonts w:ascii="Arial" w:eastAsia="Arial" w:hAnsi="Arial" w:cs="Arial"/>
          <w:sz w:val="22"/>
          <w:szCs w:val="22"/>
        </w:rPr>
        <w:t xml:space="preserve">  </w:t>
      </w:r>
      <w:r w:rsidRPr="00644F9D">
        <w:rPr>
          <w:rFonts w:ascii="Arial" w:hAnsi="Arial" w:cs="Arial"/>
          <w:sz w:val="22"/>
          <w:szCs w:val="22"/>
        </w:rPr>
        <w:t>12:30 – 13:00</w:t>
      </w:r>
      <w:r w:rsidRPr="00644F9D">
        <w:rPr>
          <w:rFonts w:ascii="Arial" w:hAnsi="Arial" w:cs="Arial"/>
          <w:sz w:val="22"/>
          <w:szCs w:val="22"/>
        </w:rPr>
        <w:tab/>
        <w:t>odpoč. činnost</w:t>
      </w:r>
      <w:r w:rsidRPr="00644F9D">
        <w:rPr>
          <w:rFonts w:ascii="Arial" w:hAnsi="Arial" w:cs="Arial"/>
          <w:sz w:val="22"/>
          <w:szCs w:val="22"/>
        </w:rPr>
        <w:tab/>
        <w:t>12:40 – 13:00</w:t>
      </w:r>
      <w:r w:rsidRPr="00644F9D">
        <w:rPr>
          <w:rFonts w:ascii="Arial" w:hAnsi="Arial" w:cs="Arial"/>
          <w:sz w:val="22"/>
          <w:szCs w:val="22"/>
        </w:rPr>
        <w:tab/>
      </w:r>
      <w:r w:rsidRPr="00644F9D">
        <w:rPr>
          <w:rFonts w:ascii="Arial" w:hAnsi="Arial" w:cs="Arial"/>
          <w:sz w:val="22"/>
          <w:szCs w:val="22"/>
        </w:rPr>
        <w:tab/>
        <w:t>úklid, hygiena, příprava na oběd</w:t>
      </w:r>
    </w:p>
    <w:p w14:paraId="54FB2B8C" w14:textId="77777777" w:rsidR="006B2F05" w:rsidRPr="00644F9D" w:rsidRDefault="006B2F05" w:rsidP="006B2F05">
      <w:pPr>
        <w:rPr>
          <w:rFonts w:ascii="Arial" w:eastAsia="Arial" w:hAnsi="Arial" w:cs="Arial"/>
          <w:sz w:val="22"/>
          <w:szCs w:val="22"/>
        </w:rPr>
      </w:pPr>
      <w:r w:rsidRPr="00644F9D">
        <w:rPr>
          <w:rFonts w:ascii="Arial" w:eastAsia="Arial" w:hAnsi="Arial" w:cs="Arial"/>
          <w:sz w:val="22"/>
          <w:szCs w:val="22"/>
        </w:rPr>
        <w:t xml:space="preserve">  </w:t>
      </w:r>
      <w:r w:rsidRPr="00644F9D">
        <w:rPr>
          <w:rFonts w:ascii="Arial" w:hAnsi="Arial" w:cs="Arial"/>
          <w:sz w:val="22"/>
          <w:szCs w:val="22"/>
        </w:rPr>
        <w:t>13:00 – 13:40</w:t>
      </w:r>
      <w:r w:rsidRPr="00644F9D">
        <w:rPr>
          <w:rFonts w:ascii="Arial" w:hAnsi="Arial" w:cs="Arial"/>
          <w:sz w:val="22"/>
          <w:szCs w:val="22"/>
        </w:rPr>
        <w:tab/>
        <w:t>zájmová činnost</w:t>
      </w:r>
      <w:r w:rsidRPr="00644F9D">
        <w:rPr>
          <w:rFonts w:ascii="Arial" w:hAnsi="Arial" w:cs="Arial"/>
          <w:sz w:val="22"/>
          <w:szCs w:val="22"/>
        </w:rPr>
        <w:tab/>
        <w:t>13:00 – 13:30</w:t>
      </w:r>
      <w:r w:rsidRPr="00644F9D">
        <w:rPr>
          <w:rFonts w:ascii="Arial" w:hAnsi="Arial" w:cs="Arial"/>
          <w:sz w:val="22"/>
          <w:szCs w:val="22"/>
        </w:rPr>
        <w:tab/>
      </w:r>
      <w:r w:rsidRPr="00644F9D">
        <w:rPr>
          <w:rFonts w:ascii="Arial" w:hAnsi="Arial" w:cs="Arial"/>
          <w:sz w:val="22"/>
          <w:szCs w:val="22"/>
        </w:rPr>
        <w:tab/>
        <w:t>oběd</w:t>
      </w:r>
      <w:r w:rsidRPr="00644F9D">
        <w:rPr>
          <w:rFonts w:ascii="Arial" w:hAnsi="Arial" w:cs="Arial"/>
          <w:sz w:val="22"/>
          <w:szCs w:val="22"/>
        </w:rPr>
        <w:tab/>
      </w:r>
      <w:r w:rsidRPr="00644F9D">
        <w:rPr>
          <w:rFonts w:ascii="Arial" w:hAnsi="Arial" w:cs="Arial"/>
          <w:sz w:val="22"/>
          <w:szCs w:val="22"/>
        </w:rPr>
        <w:tab/>
      </w:r>
      <w:r w:rsidRPr="00644F9D">
        <w:rPr>
          <w:rFonts w:ascii="Arial" w:hAnsi="Arial" w:cs="Arial"/>
          <w:sz w:val="22"/>
          <w:szCs w:val="22"/>
        </w:rPr>
        <w:tab/>
      </w:r>
    </w:p>
    <w:p w14:paraId="42C281DC" w14:textId="77777777" w:rsidR="006B2F05" w:rsidRPr="00644F9D" w:rsidRDefault="006B2F05" w:rsidP="006B2F05">
      <w:pPr>
        <w:rPr>
          <w:rFonts w:ascii="Arial" w:eastAsia="Arial" w:hAnsi="Arial" w:cs="Arial"/>
          <w:sz w:val="22"/>
          <w:szCs w:val="22"/>
        </w:rPr>
      </w:pPr>
      <w:r w:rsidRPr="00644F9D">
        <w:rPr>
          <w:rFonts w:ascii="Arial" w:eastAsia="Arial" w:hAnsi="Arial" w:cs="Arial"/>
          <w:sz w:val="22"/>
          <w:szCs w:val="22"/>
        </w:rPr>
        <w:t xml:space="preserve">  </w:t>
      </w:r>
      <w:r w:rsidRPr="00644F9D">
        <w:rPr>
          <w:rFonts w:ascii="Arial" w:hAnsi="Arial" w:cs="Arial"/>
          <w:sz w:val="22"/>
          <w:szCs w:val="22"/>
        </w:rPr>
        <w:t>13:40 – 14:00</w:t>
      </w:r>
      <w:r w:rsidRPr="00644F9D">
        <w:rPr>
          <w:rFonts w:ascii="Arial" w:hAnsi="Arial" w:cs="Arial"/>
          <w:sz w:val="22"/>
          <w:szCs w:val="22"/>
        </w:rPr>
        <w:tab/>
        <w:t>úklid klubovny</w:t>
      </w:r>
      <w:r w:rsidRPr="00644F9D">
        <w:rPr>
          <w:rFonts w:ascii="Arial" w:hAnsi="Arial" w:cs="Arial"/>
          <w:sz w:val="22"/>
          <w:szCs w:val="22"/>
        </w:rPr>
        <w:tab/>
      </w:r>
      <w:r w:rsidRPr="00644F9D">
        <w:rPr>
          <w:rFonts w:ascii="Arial" w:hAnsi="Arial" w:cs="Arial"/>
          <w:sz w:val="22"/>
          <w:szCs w:val="22"/>
        </w:rPr>
        <w:tab/>
        <w:t>13:30 – 14:00</w:t>
      </w:r>
      <w:r w:rsidRPr="00644F9D">
        <w:rPr>
          <w:rFonts w:ascii="Arial" w:hAnsi="Arial" w:cs="Arial"/>
          <w:sz w:val="22"/>
          <w:szCs w:val="22"/>
        </w:rPr>
        <w:tab/>
      </w:r>
      <w:r w:rsidRPr="00644F9D">
        <w:rPr>
          <w:rFonts w:ascii="Arial" w:hAnsi="Arial" w:cs="Arial"/>
          <w:sz w:val="22"/>
          <w:szCs w:val="22"/>
        </w:rPr>
        <w:tab/>
        <w:t>odpoč. činnost</w:t>
      </w:r>
      <w:r w:rsidRPr="00644F9D">
        <w:rPr>
          <w:rFonts w:ascii="Arial" w:hAnsi="Arial" w:cs="Arial"/>
          <w:sz w:val="22"/>
          <w:szCs w:val="22"/>
        </w:rPr>
        <w:tab/>
      </w:r>
    </w:p>
    <w:p w14:paraId="3AFCB342" w14:textId="77777777" w:rsidR="006B2F05" w:rsidRPr="00644F9D" w:rsidRDefault="006B2F05" w:rsidP="006B2F05">
      <w:pPr>
        <w:rPr>
          <w:rFonts w:ascii="Arial" w:eastAsia="Arial" w:hAnsi="Arial" w:cs="Arial"/>
          <w:sz w:val="22"/>
          <w:szCs w:val="22"/>
        </w:rPr>
      </w:pPr>
      <w:r w:rsidRPr="00644F9D">
        <w:rPr>
          <w:rFonts w:ascii="Arial" w:eastAsia="Arial" w:hAnsi="Arial" w:cs="Arial"/>
          <w:sz w:val="22"/>
          <w:szCs w:val="22"/>
        </w:rPr>
        <w:t xml:space="preserve">  </w:t>
      </w:r>
      <w:r w:rsidRPr="00644F9D">
        <w:rPr>
          <w:rFonts w:ascii="Arial" w:hAnsi="Arial" w:cs="Arial"/>
          <w:sz w:val="22"/>
          <w:szCs w:val="22"/>
        </w:rPr>
        <w:t>14:00 – 14:45</w:t>
      </w:r>
      <w:r w:rsidRPr="00644F9D">
        <w:rPr>
          <w:rFonts w:ascii="Arial" w:hAnsi="Arial" w:cs="Arial"/>
          <w:sz w:val="22"/>
          <w:szCs w:val="22"/>
        </w:rPr>
        <w:tab/>
        <w:t>vycházka</w:t>
      </w:r>
      <w:r w:rsidRPr="00644F9D">
        <w:rPr>
          <w:rFonts w:ascii="Arial" w:hAnsi="Arial" w:cs="Arial"/>
          <w:sz w:val="22"/>
          <w:szCs w:val="22"/>
        </w:rPr>
        <w:tab/>
      </w:r>
      <w:r w:rsidRPr="00644F9D">
        <w:rPr>
          <w:rFonts w:ascii="Arial" w:hAnsi="Arial" w:cs="Arial"/>
          <w:sz w:val="22"/>
          <w:szCs w:val="22"/>
        </w:rPr>
        <w:tab/>
      </w:r>
    </w:p>
    <w:p w14:paraId="0B75B8C1" w14:textId="77777777" w:rsidR="006B2F05" w:rsidRPr="00644F9D" w:rsidRDefault="006B2F05" w:rsidP="006B2F05">
      <w:pPr>
        <w:rPr>
          <w:rFonts w:ascii="Arial" w:eastAsia="Arial" w:hAnsi="Arial" w:cs="Arial"/>
          <w:sz w:val="22"/>
          <w:szCs w:val="22"/>
        </w:rPr>
      </w:pPr>
      <w:r w:rsidRPr="00644F9D">
        <w:rPr>
          <w:rFonts w:ascii="Arial" w:eastAsia="Arial" w:hAnsi="Arial" w:cs="Arial"/>
          <w:sz w:val="22"/>
          <w:szCs w:val="22"/>
        </w:rPr>
        <w:t xml:space="preserve">  </w:t>
      </w:r>
      <w:r w:rsidRPr="00644F9D">
        <w:rPr>
          <w:rFonts w:ascii="Arial" w:hAnsi="Arial" w:cs="Arial"/>
          <w:sz w:val="22"/>
          <w:szCs w:val="22"/>
        </w:rPr>
        <w:t>14:45 – 15:00</w:t>
      </w:r>
      <w:r w:rsidRPr="00644F9D">
        <w:rPr>
          <w:rFonts w:ascii="Arial" w:hAnsi="Arial" w:cs="Arial"/>
          <w:sz w:val="22"/>
          <w:szCs w:val="22"/>
        </w:rPr>
        <w:tab/>
        <w:t>hygiena, svačina</w:t>
      </w:r>
    </w:p>
    <w:p w14:paraId="3E3D8C6B" w14:textId="77777777" w:rsidR="006B2F05" w:rsidRPr="00644F9D" w:rsidRDefault="006B2F05" w:rsidP="006B2F05">
      <w:pPr>
        <w:rPr>
          <w:rFonts w:ascii="Arial" w:hAnsi="Arial" w:cs="Arial"/>
          <w:sz w:val="22"/>
          <w:szCs w:val="22"/>
        </w:rPr>
      </w:pPr>
      <w:r w:rsidRPr="00644F9D">
        <w:rPr>
          <w:rFonts w:ascii="Arial" w:eastAsia="Arial" w:hAnsi="Arial" w:cs="Arial"/>
          <w:sz w:val="22"/>
          <w:szCs w:val="22"/>
        </w:rPr>
        <w:t xml:space="preserve">  </w:t>
      </w:r>
      <w:r w:rsidRPr="00644F9D">
        <w:rPr>
          <w:rFonts w:ascii="Arial" w:hAnsi="Arial" w:cs="Arial"/>
          <w:sz w:val="22"/>
          <w:szCs w:val="22"/>
        </w:rPr>
        <w:t>15:00 – 17:00</w:t>
      </w:r>
      <w:r w:rsidRPr="00644F9D">
        <w:rPr>
          <w:rFonts w:ascii="Arial" w:hAnsi="Arial" w:cs="Arial"/>
          <w:sz w:val="22"/>
          <w:szCs w:val="22"/>
        </w:rPr>
        <w:tab/>
        <w:t>hry dle výběru žáků, zájmové kroužky</w:t>
      </w:r>
    </w:p>
    <w:p w14:paraId="5A40C993" w14:textId="77777777" w:rsidR="006B2F05" w:rsidRPr="00644F9D" w:rsidRDefault="006B2F05" w:rsidP="006B2F05">
      <w:pPr>
        <w:rPr>
          <w:rFonts w:ascii="Arial" w:hAnsi="Arial" w:cs="Arial"/>
          <w:sz w:val="22"/>
          <w:szCs w:val="22"/>
        </w:rPr>
      </w:pPr>
    </w:p>
    <w:p w14:paraId="0281EB0A" w14:textId="77777777" w:rsidR="006B2F05" w:rsidRPr="00644F9D" w:rsidRDefault="006B2F05" w:rsidP="006B2F05">
      <w:pPr>
        <w:rPr>
          <w:rFonts w:ascii="Arial" w:hAnsi="Arial" w:cs="Arial"/>
          <w:b/>
          <w:sz w:val="22"/>
          <w:szCs w:val="22"/>
        </w:rPr>
      </w:pPr>
    </w:p>
    <w:p w14:paraId="4D22A1EB" w14:textId="77777777" w:rsidR="006B2F05" w:rsidRPr="00644F9D" w:rsidRDefault="006B2F05" w:rsidP="006B2F05">
      <w:pPr>
        <w:rPr>
          <w:rFonts w:ascii="Arial" w:hAnsi="Arial" w:cs="Arial"/>
          <w:sz w:val="22"/>
          <w:szCs w:val="22"/>
        </w:rPr>
      </w:pPr>
      <w:r w:rsidRPr="00644F9D">
        <w:rPr>
          <w:rFonts w:ascii="Arial" w:hAnsi="Arial" w:cs="Arial"/>
          <w:b/>
          <w:sz w:val="22"/>
          <w:szCs w:val="22"/>
        </w:rPr>
        <w:t>Odpočinková činnost</w:t>
      </w:r>
      <w:r w:rsidRPr="00644F9D">
        <w:rPr>
          <w:rFonts w:ascii="Arial" w:hAnsi="Arial" w:cs="Arial"/>
          <w:sz w:val="22"/>
          <w:szCs w:val="22"/>
        </w:rPr>
        <w:t xml:space="preserve"> </w:t>
      </w:r>
    </w:p>
    <w:p w14:paraId="44AA928F" w14:textId="77777777" w:rsidR="006B2F05" w:rsidRPr="00644F9D" w:rsidRDefault="006B2F05" w:rsidP="006B2F0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44F9D">
        <w:rPr>
          <w:rFonts w:ascii="Arial" w:hAnsi="Arial" w:cs="Arial"/>
          <w:sz w:val="22"/>
          <w:szCs w:val="22"/>
        </w:rPr>
        <w:t>poslech pohádek, četba, volné kreslení, modelování, vybarvování, prohlížení časopisů, stolní a společenské hry, montáž a demontáž stavebnic, rozhovory na aktuální témata, relaxace na koberci</w:t>
      </w:r>
      <w:r w:rsidRPr="00644F9D">
        <w:rPr>
          <w:rFonts w:ascii="Arial" w:hAnsi="Arial" w:cs="Arial"/>
          <w:sz w:val="22"/>
          <w:szCs w:val="22"/>
        </w:rPr>
        <w:tab/>
      </w:r>
      <w:r w:rsidRPr="00644F9D">
        <w:rPr>
          <w:rFonts w:ascii="Arial" w:hAnsi="Arial" w:cs="Arial"/>
          <w:sz w:val="22"/>
          <w:szCs w:val="22"/>
        </w:rPr>
        <w:tab/>
      </w:r>
      <w:r w:rsidRPr="00644F9D">
        <w:rPr>
          <w:rFonts w:ascii="Arial" w:hAnsi="Arial" w:cs="Arial"/>
          <w:sz w:val="22"/>
          <w:szCs w:val="22"/>
        </w:rPr>
        <w:tab/>
        <w:t xml:space="preserve">     </w:t>
      </w:r>
    </w:p>
    <w:p w14:paraId="5EC54ECA" w14:textId="77777777" w:rsidR="006B2F05" w:rsidRPr="00644F9D" w:rsidRDefault="006B2F05" w:rsidP="006B2F05">
      <w:pPr>
        <w:rPr>
          <w:rFonts w:ascii="Arial" w:hAnsi="Arial" w:cs="Arial"/>
          <w:sz w:val="22"/>
          <w:szCs w:val="22"/>
        </w:rPr>
      </w:pPr>
    </w:p>
    <w:p w14:paraId="526C893A" w14:textId="77777777" w:rsidR="006B2F05" w:rsidRPr="00644F9D" w:rsidRDefault="006B2F05" w:rsidP="006B2F05">
      <w:pPr>
        <w:rPr>
          <w:rFonts w:ascii="Arial" w:hAnsi="Arial" w:cs="Arial"/>
          <w:b/>
          <w:sz w:val="22"/>
          <w:szCs w:val="22"/>
        </w:rPr>
      </w:pPr>
    </w:p>
    <w:p w14:paraId="28D95ADA" w14:textId="77777777" w:rsidR="006B2F05" w:rsidRPr="00644F9D" w:rsidRDefault="006B2F05" w:rsidP="006B2F05">
      <w:pPr>
        <w:rPr>
          <w:rFonts w:ascii="Arial" w:hAnsi="Arial" w:cs="Arial"/>
          <w:sz w:val="22"/>
          <w:szCs w:val="22"/>
        </w:rPr>
      </w:pPr>
      <w:r w:rsidRPr="00644F9D">
        <w:rPr>
          <w:rFonts w:ascii="Arial" w:hAnsi="Arial" w:cs="Arial"/>
          <w:b/>
          <w:sz w:val="22"/>
          <w:szCs w:val="22"/>
        </w:rPr>
        <w:t>Zájmová činnost</w:t>
      </w:r>
      <w:r w:rsidRPr="00644F9D">
        <w:rPr>
          <w:rFonts w:ascii="Arial" w:hAnsi="Arial" w:cs="Arial"/>
          <w:sz w:val="22"/>
          <w:szCs w:val="22"/>
        </w:rPr>
        <w:t xml:space="preserve"> </w:t>
      </w:r>
    </w:p>
    <w:p w14:paraId="357F1C70" w14:textId="77777777" w:rsidR="006B2F05" w:rsidRPr="00644F9D" w:rsidRDefault="006B2F05" w:rsidP="006B2F05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644F9D">
        <w:rPr>
          <w:rFonts w:ascii="Arial" w:hAnsi="Arial" w:cs="Arial"/>
          <w:sz w:val="22"/>
          <w:szCs w:val="22"/>
        </w:rPr>
        <w:t>podle měsíčních plánů jednotlivých družin</w:t>
      </w:r>
    </w:p>
    <w:p w14:paraId="6872B3DA" w14:textId="77777777" w:rsidR="006B2F05" w:rsidRPr="00644F9D" w:rsidRDefault="006B2F05" w:rsidP="006B2F05">
      <w:pPr>
        <w:rPr>
          <w:rFonts w:ascii="Arial" w:hAnsi="Arial" w:cs="Arial"/>
          <w:sz w:val="22"/>
          <w:szCs w:val="22"/>
        </w:rPr>
      </w:pPr>
    </w:p>
    <w:p w14:paraId="136A90C2" w14:textId="77777777" w:rsidR="006B2F05" w:rsidRPr="00644F9D" w:rsidRDefault="006B2F05" w:rsidP="006B2F05">
      <w:pPr>
        <w:jc w:val="both"/>
        <w:rPr>
          <w:rFonts w:ascii="Arial" w:hAnsi="Arial" w:cs="Arial"/>
          <w:sz w:val="22"/>
          <w:szCs w:val="22"/>
        </w:rPr>
      </w:pPr>
    </w:p>
    <w:p w14:paraId="7A401ECA" w14:textId="77777777" w:rsidR="006B2F05" w:rsidRPr="00644F9D" w:rsidRDefault="006B2F05" w:rsidP="006B2F05">
      <w:pPr>
        <w:jc w:val="both"/>
        <w:rPr>
          <w:rFonts w:ascii="Arial" w:hAnsi="Arial" w:cs="Arial"/>
          <w:sz w:val="22"/>
          <w:szCs w:val="22"/>
        </w:rPr>
      </w:pPr>
      <w:r w:rsidRPr="00644F9D">
        <w:rPr>
          <w:rFonts w:ascii="Arial" w:hAnsi="Arial" w:cs="Arial"/>
          <w:sz w:val="22"/>
          <w:szCs w:val="22"/>
        </w:rPr>
        <w:t>Čas zájmových a odpočinkových činností mohou pí. vychovatelky přizpůsobit svým potřebám v závislosti na počtu žáků, počasí apod.</w:t>
      </w:r>
    </w:p>
    <w:p w14:paraId="08EA340E" w14:textId="77777777" w:rsidR="006B2F05" w:rsidRPr="00644F9D" w:rsidRDefault="006B2F05" w:rsidP="006B2F05">
      <w:pPr>
        <w:pStyle w:val="Zkladntextodsazen"/>
        <w:rPr>
          <w:rFonts w:ascii="Arial" w:hAnsi="Arial" w:cs="Arial"/>
          <w:sz w:val="22"/>
          <w:szCs w:val="22"/>
        </w:rPr>
      </w:pPr>
    </w:p>
    <w:p w14:paraId="1BDBBC8E" w14:textId="77777777" w:rsidR="006B2F05" w:rsidRPr="00644F9D" w:rsidRDefault="006B2F05" w:rsidP="006B2F05">
      <w:pPr>
        <w:rPr>
          <w:rFonts w:ascii="Arial" w:hAnsi="Arial" w:cs="Arial"/>
          <w:sz w:val="22"/>
          <w:szCs w:val="22"/>
        </w:rPr>
      </w:pPr>
    </w:p>
    <w:p w14:paraId="57DD414B" w14:textId="77777777" w:rsidR="006B2F05" w:rsidRPr="00644F9D" w:rsidRDefault="0073012B" w:rsidP="006B2F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15:15</w:t>
      </w:r>
      <w:r w:rsidR="006B2F05" w:rsidRPr="00644F9D">
        <w:rPr>
          <w:rFonts w:ascii="Arial" w:hAnsi="Arial" w:cs="Arial"/>
          <w:sz w:val="22"/>
          <w:szCs w:val="22"/>
        </w:rPr>
        <w:t xml:space="preserve"> hod. probíhá činnost žáků v kroužcích.</w:t>
      </w:r>
    </w:p>
    <w:p w14:paraId="5E1EAC71" w14:textId="77777777" w:rsidR="000E790C" w:rsidRDefault="000E790C">
      <w:pPr>
        <w:rPr>
          <w:rFonts w:ascii="Arial" w:eastAsia="Arial" w:hAnsi="Arial" w:cs="Arial"/>
          <w:b/>
          <w:sz w:val="22"/>
          <w:szCs w:val="22"/>
        </w:rPr>
      </w:pPr>
    </w:p>
    <w:p w14:paraId="59CA4EDB" w14:textId="77777777" w:rsidR="00A201A1" w:rsidRDefault="00A201A1">
      <w:pPr>
        <w:rPr>
          <w:rFonts w:ascii="Arial" w:eastAsia="Arial" w:hAnsi="Arial" w:cs="Arial"/>
          <w:b/>
          <w:sz w:val="22"/>
          <w:szCs w:val="22"/>
        </w:rPr>
      </w:pPr>
    </w:p>
    <w:p w14:paraId="413FFF4D" w14:textId="77777777" w:rsidR="00A201A1" w:rsidRDefault="00A201A1">
      <w:pPr>
        <w:rPr>
          <w:rFonts w:ascii="Arial" w:eastAsia="Arial" w:hAnsi="Arial" w:cs="Arial"/>
          <w:b/>
          <w:sz w:val="22"/>
          <w:szCs w:val="22"/>
        </w:rPr>
      </w:pPr>
    </w:p>
    <w:p w14:paraId="4F31FB59" w14:textId="77777777" w:rsidR="00A201A1" w:rsidRDefault="00A201A1">
      <w:pPr>
        <w:rPr>
          <w:rFonts w:ascii="Arial" w:eastAsia="Arial" w:hAnsi="Arial" w:cs="Arial"/>
          <w:b/>
          <w:sz w:val="22"/>
          <w:szCs w:val="22"/>
        </w:rPr>
      </w:pPr>
    </w:p>
    <w:p w14:paraId="4B845F05" w14:textId="77777777" w:rsidR="00A201A1" w:rsidRDefault="00A201A1">
      <w:pPr>
        <w:rPr>
          <w:rFonts w:ascii="Arial" w:eastAsia="Arial" w:hAnsi="Arial" w:cs="Arial"/>
          <w:b/>
          <w:sz w:val="22"/>
          <w:szCs w:val="22"/>
        </w:rPr>
      </w:pPr>
    </w:p>
    <w:p w14:paraId="303E2CEB" w14:textId="77777777" w:rsidR="00980D21" w:rsidRDefault="00980D21">
      <w:pPr>
        <w:rPr>
          <w:rFonts w:ascii="Arial" w:eastAsia="Arial" w:hAnsi="Arial" w:cs="Arial"/>
          <w:b/>
          <w:sz w:val="22"/>
          <w:szCs w:val="22"/>
        </w:rPr>
      </w:pPr>
    </w:p>
    <w:p w14:paraId="5C4DEEA3" w14:textId="77777777" w:rsidR="00980D21" w:rsidRDefault="00980D21">
      <w:pPr>
        <w:rPr>
          <w:rFonts w:ascii="Arial" w:eastAsia="Arial" w:hAnsi="Arial" w:cs="Arial"/>
          <w:b/>
          <w:sz w:val="22"/>
          <w:szCs w:val="22"/>
        </w:rPr>
      </w:pPr>
    </w:p>
    <w:p w14:paraId="34C8D70E" w14:textId="77777777" w:rsidR="00980D21" w:rsidRDefault="00980D21">
      <w:pPr>
        <w:rPr>
          <w:rFonts w:ascii="Arial" w:eastAsia="Arial" w:hAnsi="Arial" w:cs="Arial"/>
          <w:b/>
          <w:sz w:val="22"/>
          <w:szCs w:val="22"/>
        </w:rPr>
      </w:pPr>
    </w:p>
    <w:p w14:paraId="17EF06E2" w14:textId="77777777" w:rsidR="00980D21" w:rsidRDefault="00980D21">
      <w:pPr>
        <w:rPr>
          <w:rFonts w:ascii="Arial" w:eastAsia="Arial" w:hAnsi="Arial" w:cs="Arial"/>
          <w:b/>
          <w:sz w:val="22"/>
          <w:szCs w:val="22"/>
        </w:rPr>
      </w:pPr>
    </w:p>
    <w:p w14:paraId="47E7DAED" w14:textId="77777777" w:rsidR="00980D21" w:rsidRDefault="00980D21">
      <w:pPr>
        <w:rPr>
          <w:rFonts w:ascii="Arial" w:eastAsia="Arial" w:hAnsi="Arial" w:cs="Arial"/>
          <w:b/>
          <w:sz w:val="22"/>
          <w:szCs w:val="22"/>
        </w:rPr>
      </w:pPr>
    </w:p>
    <w:p w14:paraId="24C6933C" w14:textId="77777777" w:rsidR="00980D21" w:rsidRDefault="00980D21">
      <w:pPr>
        <w:rPr>
          <w:rFonts w:ascii="Arial" w:eastAsia="Arial" w:hAnsi="Arial" w:cs="Arial"/>
          <w:b/>
          <w:sz w:val="22"/>
          <w:szCs w:val="22"/>
        </w:rPr>
      </w:pPr>
    </w:p>
    <w:p w14:paraId="710B362B" w14:textId="77777777" w:rsidR="00980D21" w:rsidRDefault="00980D21">
      <w:pPr>
        <w:rPr>
          <w:rFonts w:ascii="Arial" w:eastAsia="Arial" w:hAnsi="Arial" w:cs="Arial"/>
          <w:b/>
          <w:sz w:val="22"/>
          <w:szCs w:val="22"/>
        </w:rPr>
      </w:pPr>
    </w:p>
    <w:p w14:paraId="5629F380" w14:textId="77777777" w:rsidR="00980D21" w:rsidRDefault="00980D21">
      <w:pPr>
        <w:rPr>
          <w:rFonts w:ascii="Arial" w:eastAsia="Arial" w:hAnsi="Arial" w:cs="Arial"/>
          <w:b/>
          <w:sz w:val="22"/>
          <w:szCs w:val="22"/>
        </w:rPr>
      </w:pPr>
    </w:p>
    <w:p w14:paraId="226F5449" w14:textId="77777777" w:rsidR="00980D21" w:rsidRDefault="00980D21">
      <w:pPr>
        <w:rPr>
          <w:rFonts w:ascii="Arial" w:eastAsia="Arial" w:hAnsi="Arial" w:cs="Arial"/>
          <w:b/>
          <w:sz w:val="22"/>
          <w:szCs w:val="22"/>
        </w:rPr>
      </w:pPr>
    </w:p>
    <w:p w14:paraId="240145BE" w14:textId="77777777" w:rsidR="00980D21" w:rsidRDefault="00980D21">
      <w:pPr>
        <w:rPr>
          <w:rFonts w:ascii="Arial" w:eastAsia="Arial" w:hAnsi="Arial" w:cs="Arial"/>
          <w:b/>
          <w:sz w:val="22"/>
          <w:szCs w:val="22"/>
        </w:rPr>
      </w:pPr>
    </w:p>
    <w:p w14:paraId="5FDD5FF7" w14:textId="77777777" w:rsidR="00980D21" w:rsidRDefault="00980D21">
      <w:pPr>
        <w:rPr>
          <w:rFonts w:ascii="Arial" w:eastAsia="Arial" w:hAnsi="Arial" w:cs="Arial"/>
          <w:b/>
          <w:sz w:val="22"/>
          <w:szCs w:val="22"/>
        </w:rPr>
      </w:pPr>
    </w:p>
    <w:p w14:paraId="4AB76DAE" w14:textId="77777777" w:rsidR="00980D21" w:rsidRDefault="00980D21">
      <w:pPr>
        <w:rPr>
          <w:rFonts w:ascii="Arial" w:eastAsia="Arial" w:hAnsi="Arial" w:cs="Arial"/>
          <w:b/>
          <w:sz w:val="22"/>
          <w:szCs w:val="22"/>
        </w:rPr>
      </w:pPr>
    </w:p>
    <w:p w14:paraId="79F79C13" w14:textId="77777777" w:rsidR="00980D21" w:rsidRDefault="00980D21">
      <w:pPr>
        <w:rPr>
          <w:rFonts w:ascii="Arial" w:eastAsia="Arial" w:hAnsi="Arial" w:cs="Arial"/>
          <w:b/>
          <w:sz w:val="22"/>
          <w:szCs w:val="22"/>
        </w:rPr>
      </w:pPr>
    </w:p>
    <w:p w14:paraId="2B2B8C60" w14:textId="77777777" w:rsidR="00A201A1" w:rsidRDefault="00A201A1">
      <w:pPr>
        <w:rPr>
          <w:rFonts w:ascii="Arial" w:eastAsia="Arial" w:hAnsi="Arial" w:cs="Arial"/>
          <w:b/>
          <w:sz w:val="22"/>
          <w:szCs w:val="22"/>
        </w:rPr>
      </w:pPr>
    </w:p>
    <w:p w14:paraId="40B501F0" w14:textId="77777777" w:rsidR="000E790C" w:rsidRDefault="000E790C">
      <w:pPr>
        <w:rPr>
          <w:rFonts w:ascii="Arial" w:eastAsia="Arial" w:hAnsi="Arial" w:cs="Arial"/>
          <w:b/>
          <w:sz w:val="22"/>
          <w:szCs w:val="22"/>
        </w:rPr>
      </w:pPr>
    </w:p>
    <w:p w14:paraId="7B181D77" w14:textId="77777777" w:rsidR="000E790C" w:rsidRDefault="000E790C">
      <w:pPr>
        <w:rPr>
          <w:rFonts w:ascii="Arial" w:eastAsia="Arial" w:hAnsi="Arial" w:cs="Arial"/>
          <w:b/>
          <w:sz w:val="22"/>
          <w:szCs w:val="22"/>
        </w:rPr>
      </w:pPr>
    </w:p>
    <w:p w14:paraId="672F50CB" w14:textId="77777777" w:rsidR="00A201A1" w:rsidRDefault="00A201A1">
      <w:pPr>
        <w:rPr>
          <w:rFonts w:ascii="Arial" w:eastAsia="Arial" w:hAnsi="Arial" w:cs="Arial"/>
          <w:b/>
          <w:sz w:val="22"/>
          <w:szCs w:val="22"/>
        </w:rPr>
      </w:pPr>
    </w:p>
    <w:p w14:paraId="1D3B719C" w14:textId="77777777" w:rsidR="00D229AB" w:rsidRPr="002F58A7" w:rsidRDefault="00D229AB" w:rsidP="00D229AB">
      <w:pPr>
        <w:pStyle w:val="Nadpis"/>
        <w:jc w:val="right"/>
        <w:rPr>
          <w:rFonts w:ascii="Arial" w:hAnsi="Arial" w:cs="Arial"/>
          <w:b w:val="0"/>
          <w:sz w:val="20"/>
        </w:rPr>
      </w:pPr>
    </w:p>
    <w:p w14:paraId="0C823CCD" w14:textId="77777777" w:rsidR="00D229AB" w:rsidRPr="002F58A7" w:rsidRDefault="00D229AB" w:rsidP="00D229AB">
      <w:pPr>
        <w:pStyle w:val="Nadpis"/>
        <w:tabs>
          <w:tab w:val="left" w:pos="3433"/>
        </w:tabs>
        <w:jc w:val="left"/>
        <w:rPr>
          <w:rFonts w:ascii="Arial" w:hAnsi="Arial" w:cs="Arial"/>
          <w:sz w:val="20"/>
          <w:u w:val="single"/>
        </w:rPr>
      </w:pPr>
      <w:r w:rsidRPr="002F58A7">
        <w:rPr>
          <w:rFonts w:ascii="Arial" w:hAnsi="Arial" w:cs="Arial"/>
          <w:b w:val="0"/>
          <w:sz w:val="20"/>
        </w:rPr>
        <w:tab/>
        <w:t>Příloha č. 5 Školního vzdělávacího programu pro školní družiny</w:t>
      </w:r>
    </w:p>
    <w:p w14:paraId="7B6330C1" w14:textId="77777777" w:rsidR="00D229AB" w:rsidRPr="002F58A7" w:rsidRDefault="00D229AB" w:rsidP="00D229AB">
      <w:pPr>
        <w:rPr>
          <w:rFonts w:ascii="Arial" w:hAnsi="Arial" w:cs="Arial"/>
          <w:b/>
          <w:sz w:val="20"/>
          <w:szCs w:val="20"/>
          <w:u w:val="single"/>
        </w:rPr>
      </w:pPr>
    </w:p>
    <w:p w14:paraId="2752435E" w14:textId="77777777" w:rsidR="00D229AB" w:rsidRPr="002F58A7" w:rsidRDefault="00D229AB" w:rsidP="00D229AB">
      <w:pPr>
        <w:rPr>
          <w:rFonts w:ascii="Arial" w:hAnsi="Arial" w:cs="Arial"/>
          <w:b/>
          <w:sz w:val="20"/>
          <w:szCs w:val="20"/>
        </w:rPr>
      </w:pPr>
      <w:r w:rsidRPr="002F58A7">
        <w:rPr>
          <w:rFonts w:ascii="Arial" w:hAnsi="Arial" w:cs="Arial"/>
          <w:b/>
          <w:sz w:val="20"/>
          <w:szCs w:val="20"/>
          <w:u w:val="single"/>
        </w:rPr>
        <w:t>Zásady bezpečnosti</w:t>
      </w:r>
    </w:p>
    <w:p w14:paraId="19EF2C2A" w14:textId="77777777" w:rsidR="00D229AB" w:rsidRPr="002F58A7" w:rsidRDefault="00D229AB" w:rsidP="00D229AB">
      <w:pPr>
        <w:jc w:val="both"/>
        <w:rPr>
          <w:rFonts w:ascii="Arial" w:hAnsi="Arial" w:cs="Arial"/>
          <w:b/>
          <w:sz w:val="20"/>
          <w:szCs w:val="20"/>
        </w:rPr>
      </w:pPr>
    </w:p>
    <w:p w14:paraId="077E17E2" w14:textId="77777777" w:rsidR="00D229AB" w:rsidRPr="002F58A7" w:rsidRDefault="00D229AB" w:rsidP="00D229AB">
      <w:pPr>
        <w:pStyle w:val="Zhlav"/>
        <w:tabs>
          <w:tab w:val="left" w:pos="585"/>
          <w:tab w:val="left" w:pos="2280"/>
          <w:tab w:val="left" w:pos="3405"/>
          <w:tab w:val="left" w:pos="5130"/>
          <w:tab w:val="left" w:pos="5670"/>
          <w:tab w:val="left" w:pos="7410"/>
        </w:tabs>
        <w:ind w:left="585" w:hanging="585"/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dodržovat vnitřní řád, musí být vyvěšen na veřejně přístupném místě, žáci jsou s ním prokazatelně seznámeni, poučení se zapisuje do pedagogické dokumentace</w:t>
      </w:r>
    </w:p>
    <w:p w14:paraId="0B66FDAA" w14:textId="77777777" w:rsidR="00D229AB" w:rsidRPr="002F58A7" w:rsidRDefault="00D229AB" w:rsidP="00D229AB">
      <w:pPr>
        <w:pStyle w:val="Zhlav"/>
        <w:tabs>
          <w:tab w:val="left" w:pos="585"/>
          <w:tab w:val="left" w:pos="2280"/>
          <w:tab w:val="left" w:pos="3405"/>
          <w:tab w:val="left" w:pos="5130"/>
          <w:tab w:val="left" w:pos="5670"/>
          <w:tab w:val="left" w:pos="7410"/>
        </w:tabs>
        <w:ind w:left="585" w:hanging="585"/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zákaz manipulace s elektrickými zařízeními, při činnosti lze používat pouze spotřebiče z majetku organizace, které byly prohlídnuty a mají příslušný atest revizního technika</w:t>
      </w:r>
      <w:r w:rsidRPr="002F58A7">
        <w:rPr>
          <w:rFonts w:ascii="Arial" w:eastAsia="Arial" w:hAnsi="Arial" w:cs="Arial"/>
          <w:sz w:val="20"/>
          <w:szCs w:val="20"/>
        </w:rPr>
        <w:tab/>
      </w:r>
      <w:r w:rsidRPr="002F58A7">
        <w:rPr>
          <w:rFonts w:ascii="Arial" w:eastAsia="Arial" w:hAnsi="Arial" w:cs="Arial"/>
          <w:sz w:val="20"/>
          <w:szCs w:val="20"/>
        </w:rPr>
        <w:tab/>
      </w:r>
    </w:p>
    <w:p w14:paraId="091E1DF4" w14:textId="77777777" w:rsidR="00D229AB" w:rsidRPr="002F58A7" w:rsidRDefault="00D229AB" w:rsidP="00D229AB">
      <w:pPr>
        <w:pStyle w:val="Zhlav"/>
        <w:tabs>
          <w:tab w:val="left" w:pos="585"/>
          <w:tab w:val="left" w:pos="2835"/>
          <w:tab w:val="left" w:pos="3405"/>
          <w:tab w:val="left" w:pos="5670"/>
        </w:tabs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zákaz vyklánění z oken a manipulace s okny</w:t>
      </w:r>
    </w:p>
    <w:p w14:paraId="636FE025" w14:textId="77777777" w:rsidR="00D229AB" w:rsidRPr="002F58A7" w:rsidRDefault="00D229AB" w:rsidP="00586D52">
      <w:pPr>
        <w:pStyle w:val="Zhlav"/>
        <w:tabs>
          <w:tab w:val="left" w:pos="585"/>
          <w:tab w:val="left" w:pos="2835"/>
          <w:tab w:val="left" w:pos="3405"/>
          <w:tab w:val="left" w:pos="5670"/>
        </w:tabs>
        <w:ind w:left="585" w:hanging="585"/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 xml:space="preserve">neběhat, neskákat, neklouzat se mimo program, nesjíždět zábradlí, nestoupat na židle, stoly </w:t>
      </w:r>
      <w:r w:rsidRPr="002F58A7">
        <w:rPr>
          <w:rFonts w:ascii="Arial" w:eastAsia="Arial" w:hAnsi="Arial" w:cs="Arial"/>
          <w:sz w:val="20"/>
          <w:szCs w:val="20"/>
        </w:rPr>
        <w:tab/>
        <w:t>a</w:t>
      </w:r>
      <w:r w:rsidR="00980D21">
        <w:rPr>
          <w:rFonts w:ascii="Arial" w:eastAsia="Arial" w:hAnsi="Arial" w:cs="Arial"/>
          <w:sz w:val="20"/>
          <w:szCs w:val="20"/>
        </w:rPr>
        <w:t xml:space="preserve"> </w:t>
      </w:r>
      <w:r w:rsidRPr="002F58A7">
        <w:rPr>
          <w:rFonts w:ascii="Arial" w:eastAsia="Arial" w:hAnsi="Arial" w:cs="Arial"/>
          <w:sz w:val="20"/>
          <w:szCs w:val="20"/>
        </w:rPr>
        <w:t>jiný nábytek</w:t>
      </w:r>
      <w:r w:rsidRPr="002F58A7">
        <w:rPr>
          <w:rFonts w:ascii="Arial" w:eastAsia="Arial" w:hAnsi="Arial" w:cs="Arial"/>
          <w:sz w:val="20"/>
          <w:szCs w:val="20"/>
        </w:rPr>
        <w:tab/>
      </w:r>
      <w:r w:rsidRPr="002F58A7">
        <w:rPr>
          <w:rFonts w:ascii="Arial" w:eastAsia="Arial" w:hAnsi="Arial" w:cs="Arial"/>
          <w:sz w:val="20"/>
          <w:szCs w:val="20"/>
        </w:rPr>
        <w:tab/>
      </w:r>
      <w:r w:rsidRPr="002F58A7">
        <w:rPr>
          <w:rFonts w:ascii="Arial" w:eastAsia="Arial" w:hAnsi="Arial" w:cs="Arial"/>
          <w:sz w:val="20"/>
          <w:szCs w:val="20"/>
        </w:rPr>
        <w:tab/>
      </w:r>
      <w:r w:rsidRPr="002F58A7">
        <w:rPr>
          <w:rFonts w:ascii="Arial" w:eastAsia="Arial" w:hAnsi="Arial" w:cs="Arial"/>
          <w:sz w:val="20"/>
          <w:szCs w:val="20"/>
        </w:rPr>
        <w:tab/>
      </w:r>
    </w:p>
    <w:p w14:paraId="55F6E8B8" w14:textId="77777777" w:rsidR="00D229AB" w:rsidRPr="002F58A7" w:rsidRDefault="00D229AB" w:rsidP="00D229AB">
      <w:pPr>
        <w:pStyle w:val="Zhlav"/>
        <w:tabs>
          <w:tab w:val="left" w:pos="585"/>
          <w:tab w:val="left" w:pos="2835"/>
          <w:tab w:val="left" w:pos="3405"/>
          <w:tab w:val="left" w:pos="5670"/>
        </w:tabs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pozor na ostré hrany nábytku, nekryté radiátory, uvolněné podlahové krytiny</w:t>
      </w:r>
    </w:p>
    <w:p w14:paraId="7C4ACFA7" w14:textId="77777777" w:rsidR="00D229AB" w:rsidRPr="002F58A7" w:rsidRDefault="00D229AB" w:rsidP="00D229AB">
      <w:pPr>
        <w:pStyle w:val="Zhlav"/>
        <w:tabs>
          <w:tab w:val="left" w:pos="585"/>
          <w:tab w:val="left" w:pos="2835"/>
          <w:tab w:val="left" w:pos="3405"/>
          <w:tab w:val="left" w:pos="5670"/>
        </w:tabs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používat jen bezpečné pomůcky</w:t>
      </w:r>
    </w:p>
    <w:p w14:paraId="5D0D40B0" w14:textId="77777777" w:rsidR="00D229AB" w:rsidRPr="002F58A7" w:rsidRDefault="00D229AB" w:rsidP="00D229AB">
      <w:pPr>
        <w:pStyle w:val="Zhlav"/>
        <w:tabs>
          <w:tab w:val="left" w:pos="585"/>
          <w:tab w:val="left" w:pos="2835"/>
          <w:tab w:val="left" w:pos="3405"/>
          <w:tab w:val="left" w:pos="5670"/>
        </w:tabs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udržovat pořádek v místnosti</w:t>
      </w:r>
    </w:p>
    <w:p w14:paraId="607785EA" w14:textId="77777777" w:rsidR="00D229AB" w:rsidRPr="002F58A7" w:rsidRDefault="00D229AB" w:rsidP="00D229AB">
      <w:pPr>
        <w:pStyle w:val="Zhlav"/>
        <w:tabs>
          <w:tab w:val="left" w:pos="585"/>
          <w:tab w:val="left" w:pos="2835"/>
          <w:tab w:val="left" w:pos="3405"/>
          <w:tab w:val="left" w:pos="5670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b/>
          <w:bCs/>
          <w:sz w:val="20"/>
          <w:szCs w:val="20"/>
        </w:rPr>
        <w:tab/>
      </w:r>
      <w:r w:rsidRPr="002F58A7">
        <w:rPr>
          <w:rFonts w:ascii="Arial" w:eastAsia="Arial" w:hAnsi="Arial" w:cs="Arial"/>
          <w:sz w:val="20"/>
          <w:szCs w:val="20"/>
        </w:rPr>
        <w:t>během činnosti dodržovat kázeň a klid</w:t>
      </w:r>
    </w:p>
    <w:p w14:paraId="64594403" w14:textId="77777777" w:rsidR="00D229AB" w:rsidRPr="002F58A7" w:rsidRDefault="00D229AB" w:rsidP="00D229AB">
      <w:pPr>
        <w:pStyle w:val="Zhlav"/>
        <w:tabs>
          <w:tab w:val="left" w:pos="585"/>
          <w:tab w:val="left" w:pos="2835"/>
          <w:tab w:val="left" w:pos="3405"/>
          <w:tab w:val="left" w:pos="5670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F931768" w14:textId="77777777" w:rsidR="00586D52" w:rsidRDefault="00586D52" w:rsidP="00D229AB">
      <w:pPr>
        <w:pStyle w:val="Zhlav"/>
        <w:tabs>
          <w:tab w:val="left" w:pos="585"/>
          <w:tab w:val="left" w:pos="2835"/>
          <w:tab w:val="left" w:pos="3405"/>
          <w:tab w:val="left" w:pos="5670"/>
        </w:tabs>
        <w:rPr>
          <w:rFonts w:ascii="Arial" w:eastAsia="Arial" w:hAnsi="Arial" w:cs="Arial"/>
          <w:b/>
          <w:sz w:val="20"/>
          <w:szCs w:val="20"/>
        </w:rPr>
      </w:pPr>
    </w:p>
    <w:p w14:paraId="58F5D555" w14:textId="77777777" w:rsidR="00D229AB" w:rsidRPr="002F58A7" w:rsidRDefault="00D229AB" w:rsidP="00D229AB">
      <w:pPr>
        <w:pStyle w:val="Zhlav"/>
        <w:tabs>
          <w:tab w:val="left" w:pos="585"/>
          <w:tab w:val="left" w:pos="2835"/>
          <w:tab w:val="left" w:pos="3405"/>
          <w:tab w:val="left" w:pos="5670"/>
        </w:tabs>
        <w:rPr>
          <w:rFonts w:ascii="Arial" w:eastAsia="Arial" w:hAnsi="Arial" w:cs="Arial"/>
          <w:b/>
          <w:sz w:val="20"/>
          <w:szCs w:val="20"/>
        </w:rPr>
      </w:pPr>
      <w:r w:rsidRPr="002F58A7">
        <w:rPr>
          <w:rFonts w:ascii="Arial" w:eastAsia="Arial" w:hAnsi="Arial" w:cs="Arial"/>
          <w:b/>
          <w:sz w:val="20"/>
          <w:szCs w:val="20"/>
        </w:rPr>
        <w:t>Tělocvična</w:t>
      </w:r>
    </w:p>
    <w:p w14:paraId="6A0614F0" w14:textId="77777777" w:rsidR="00D229AB" w:rsidRPr="002F58A7" w:rsidRDefault="00D229AB" w:rsidP="00D229AB">
      <w:pPr>
        <w:pStyle w:val="Zhlav"/>
        <w:tabs>
          <w:tab w:val="left" w:pos="585"/>
          <w:tab w:val="left" w:pos="2835"/>
          <w:tab w:val="left" w:pos="3405"/>
          <w:tab w:val="left" w:pos="5670"/>
        </w:tabs>
        <w:rPr>
          <w:rFonts w:ascii="Arial" w:eastAsia="Arial" w:hAnsi="Arial" w:cs="Arial"/>
          <w:b/>
          <w:sz w:val="20"/>
          <w:szCs w:val="20"/>
        </w:rPr>
      </w:pPr>
    </w:p>
    <w:p w14:paraId="065E2D15" w14:textId="77777777" w:rsidR="00D229AB" w:rsidRPr="002F58A7" w:rsidRDefault="00D229AB" w:rsidP="00D229AB">
      <w:pPr>
        <w:pStyle w:val="Zhlav"/>
        <w:tabs>
          <w:tab w:val="left" w:pos="585"/>
          <w:tab w:val="left" w:pos="2835"/>
          <w:tab w:val="left" w:pos="3405"/>
          <w:tab w:val="left" w:pos="5670"/>
        </w:tabs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dodržovat bezpečnostní ustanovení zveřejněné pro danou tělocvičnu</w:t>
      </w:r>
    </w:p>
    <w:p w14:paraId="65F435B3" w14:textId="77777777" w:rsidR="00D229AB" w:rsidRPr="002F58A7" w:rsidRDefault="00D229AB" w:rsidP="00D229AB">
      <w:pPr>
        <w:pStyle w:val="Zhlav"/>
        <w:tabs>
          <w:tab w:val="left" w:pos="585"/>
          <w:tab w:val="left" w:pos="2835"/>
          <w:tab w:val="left" w:pos="3405"/>
          <w:tab w:val="left" w:pos="5670"/>
        </w:tabs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před každým použitím nářadí vychovatelka osobně zkontroluje jeho stav</w:t>
      </w:r>
    </w:p>
    <w:p w14:paraId="64BD0145" w14:textId="77777777" w:rsidR="00D229AB" w:rsidRPr="002F58A7" w:rsidRDefault="00D229AB" w:rsidP="00D229AB">
      <w:pPr>
        <w:pStyle w:val="Zhlav"/>
        <w:tabs>
          <w:tab w:val="left" w:pos="585"/>
          <w:tab w:val="left" w:pos="2835"/>
          <w:tab w:val="left" w:pos="3405"/>
          <w:tab w:val="left" w:pos="5670"/>
        </w:tabs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u každého nářadí musí být podávána záchrana</w:t>
      </w:r>
    </w:p>
    <w:p w14:paraId="41E6ADD3" w14:textId="77777777" w:rsidR="00D229AB" w:rsidRPr="002F58A7" w:rsidRDefault="00D229AB" w:rsidP="00D229AB">
      <w:pPr>
        <w:pStyle w:val="Zhlav"/>
        <w:tabs>
          <w:tab w:val="left" w:pos="585"/>
          <w:tab w:val="left" w:pos="2835"/>
          <w:tab w:val="left" w:pos="3405"/>
          <w:tab w:val="left" w:pos="5670"/>
        </w:tabs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při cvičení dbát na patřičné rozestupy</w:t>
      </w:r>
    </w:p>
    <w:p w14:paraId="49A757DC" w14:textId="77777777" w:rsidR="00D229AB" w:rsidRPr="002F58A7" w:rsidRDefault="00D229AB" w:rsidP="00D229AB">
      <w:pPr>
        <w:pStyle w:val="Zhlav"/>
        <w:tabs>
          <w:tab w:val="left" w:pos="585"/>
          <w:tab w:val="left" w:pos="2835"/>
          <w:tab w:val="left" w:pos="3405"/>
          <w:tab w:val="left" w:pos="5670"/>
        </w:tabs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děti mohou cvičit pouze ve vhodném oblečení a obutí</w:t>
      </w:r>
    </w:p>
    <w:p w14:paraId="33E27574" w14:textId="77777777" w:rsidR="00D229AB" w:rsidRPr="002F58A7" w:rsidRDefault="00D229AB" w:rsidP="00D229AB">
      <w:pPr>
        <w:pStyle w:val="Zhlav"/>
        <w:tabs>
          <w:tab w:val="left" w:pos="585"/>
          <w:tab w:val="left" w:pos="2835"/>
          <w:tab w:val="left" w:pos="3405"/>
          <w:tab w:val="left" w:pos="5670"/>
        </w:tabs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při cvičení a hrách žáci odkládají ozdobné předměty, které by mohly ohrozit jejich zdraví</w:t>
      </w:r>
    </w:p>
    <w:p w14:paraId="11C0B783" w14:textId="77777777" w:rsidR="00D229AB" w:rsidRPr="002F58A7" w:rsidRDefault="00D229AB" w:rsidP="00D229AB">
      <w:pPr>
        <w:pStyle w:val="Zhlav"/>
        <w:tabs>
          <w:tab w:val="left" w:pos="585"/>
          <w:tab w:val="left" w:pos="2835"/>
          <w:tab w:val="left" w:pos="3405"/>
          <w:tab w:val="left" w:pos="5670"/>
        </w:tabs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pro míčové hry v tělocvičně musí mít všechna okna a světla drátěné kryty</w:t>
      </w:r>
    </w:p>
    <w:p w14:paraId="294CE44C" w14:textId="77777777" w:rsidR="00D229AB" w:rsidRPr="002F58A7" w:rsidRDefault="00D229AB" w:rsidP="00980D21">
      <w:pPr>
        <w:pStyle w:val="Zhlav"/>
        <w:tabs>
          <w:tab w:val="left" w:pos="585"/>
          <w:tab w:val="left" w:pos="2835"/>
          <w:tab w:val="left" w:pos="3405"/>
          <w:tab w:val="left" w:pos="5670"/>
        </w:tabs>
        <w:ind w:left="585" w:hanging="585"/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 xml:space="preserve">pro náročnější cvičení na nářadí musí mít vychovatelka odpovídající pedagogickou či     </w:t>
      </w:r>
      <w:r w:rsidRPr="002F58A7">
        <w:rPr>
          <w:rFonts w:ascii="Arial" w:eastAsia="Arial" w:hAnsi="Arial" w:cs="Arial"/>
          <w:sz w:val="20"/>
          <w:szCs w:val="20"/>
        </w:rPr>
        <w:tab/>
        <w:t>cvičitelskou kvalifikaci</w:t>
      </w:r>
      <w:r w:rsidRPr="002F58A7">
        <w:rPr>
          <w:rFonts w:ascii="Arial" w:eastAsia="Arial" w:hAnsi="Arial" w:cs="Arial"/>
          <w:sz w:val="20"/>
          <w:szCs w:val="20"/>
        </w:rPr>
        <w:tab/>
      </w:r>
    </w:p>
    <w:p w14:paraId="05DF0AEF" w14:textId="77777777" w:rsidR="00D229AB" w:rsidRPr="002F58A7" w:rsidRDefault="00D229AB" w:rsidP="00D229AB">
      <w:pPr>
        <w:pStyle w:val="Zhlav"/>
        <w:tabs>
          <w:tab w:val="left" w:pos="585"/>
          <w:tab w:val="left" w:pos="2835"/>
          <w:tab w:val="left" w:pos="3405"/>
          <w:tab w:val="left" w:pos="5670"/>
        </w:tabs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 xml:space="preserve">- </w:t>
      </w:r>
      <w:r w:rsidRPr="002F58A7">
        <w:rPr>
          <w:rFonts w:ascii="Arial" w:eastAsia="Arial" w:hAnsi="Arial" w:cs="Arial"/>
          <w:sz w:val="20"/>
          <w:szCs w:val="20"/>
        </w:rPr>
        <w:tab/>
        <w:t>jedna vychovatelka má na starost maximálně 25 žáků</w:t>
      </w:r>
    </w:p>
    <w:p w14:paraId="58B325B3" w14:textId="77777777" w:rsidR="00D229AB" w:rsidRPr="002F58A7" w:rsidRDefault="00D229AB" w:rsidP="00D229AB">
      <w:pPr>
        <w:pStyle w:val="Zhlav"/>
        <w:tabs>
          <w:tab w:val="left" w:pos="585"/>
          <w:tab w:val="left" w:pos="2835"/>
          <w:tab w:val="left" w:pos="3405"/>
          <w:tab w:val="left" w:pos="5670"/>
        </w:tabs>
        <w:rPr>
          <w:rFonts w:ascii="Arial" w:eastAsia="Arial" w:hAnsi="Arial" w:cs="Arial"/>
          <w:sz w:val="20"/>
          <w:szCs w:val="20"/>
        </w:rPr>
      </w:pPr>
    </w:p>
    <w:p w14:paraId="6BBA2AAD" w14:textId="77777777" w:rsidR="00586D52" w:rsidRDefault="00586D52" w:rsidP="00D229AB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rPr>
          <w:rFonts w:ascii="Arial" w:eastAsia="Arial" w:hAnsi="Arial" w:cs="Arial"/>
          <w:b/>
          <w:bCs/>
          <w:sz w:val="20"/>
          <w:szCs w:val="20"/>
        </w:rPr>
      </w:pPr>
    </w:p>
    <w:p w14:paraId="60042934" w14:textId="77777777" w:rsidR="00D229AB" w:rsidRPr="002F58A7" w:rsidRDefault="00D229AB" w:rsidP="00D229AB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b/>
          <w:bCs/>
          <w:sz w:val="20"/>
          <w:szCs w:val="20"/>
        </w:rPr>
        <w:t xml:space="preserve">Ve městě     </w:t>
      </w:r>
    </w:p>
    <w:p w14:paraId="1AADA18F" w14:textId="77777777" w:rsidR="00D229AB" w:rsidRPr="002F58A7" w:rsidRDefault="00D229AB" w:rsidP="00D229AB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jc w:val="both"/>
        <w:rPr>
          <w:rFonts w:ascii="Arial" w:eastAsia="Arial" w:hAnsi="Arial" w:cs="Arial"/>
          <w:sz w:val="20"/>
          <w:szCs w:val="20"/>
        </w:rPr>
      </w:pPr>
    </w:p>
    <w:p w14:paraId="121BB37C" w14:textId="77777777" w:rsidR="00D229AB" w:rsidRPr="002F58A7" w:rsidRDefault="00D229AB" w:rsidP="00D229AB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při pohybu po komunikacích a v ulicích dodržovat vyhlášku o silničním provozu, jejími</w:t>
      </w:r>
    </w:p>
    <w:p w14:paraId="4BC148EE" w14:textId="77777777" w:rsidR="00D229AB" w:rsidRPr="002F58A7" w:rsidRDefault="00D229AB" w:rsidP="00D229AB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ab/>
        <w:t>hlavními zásadami před akcí seznámit žáky</w:t>
      </w:r>
    </w:p>
    <w:p w14:paraId="5117A4BB" w14:textId="77777777" w:rsidR="00D229AB" w:rsidRPr="002F58A7" w:rsidRDefault="00D229AB" w:rsidP="00D229AB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 xml:space="preserve">- </w:t>
      </w:r>
      <w:r w:rsidRPr="002F58A7">
        <w:rPr>
          <w:rFonts w:ascii="Arial" w:eastAsia="Arial" w:hAnsi="Arial" w:cs="Arial"/>
          <w:sz w:val="20"/>
          <w:szCs w:val="20"/>
        </w:rPr>
        <w:tab/>
        <w:t>před přesunem seznámit žáky s trasou a prostorem</w:t>
      </w:r>
    </w:p>
    <w:p w14:paraId="131784B6" w14:textId="77777777" w:rsidR="00D229AB" w:rsidRPr="002F58A7" w:rsidRDefault="00D229AB" w:rsidP="00D229AB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určit místo srazu pro případ, že by se některý žák při přesunu či při hře ztratil</w:t>
      </w:r>
    </w:p>
    <w:p w14:paraId="084AE761" w14:textId="77777777" w:rsidR="00D229AB" w:rsidRPr="002F58A7" w:rsidRDefault="00D229AB" w:rsidP="00D229AB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před započetím hry vymezit prostor a zkontrolovat zda je bezpečný a přehledný</w:t>
      </w:r>
    </w:p>
    <w:p w14:paraId="3C9B1CA0" w14:textId="77777777" w:rsidR="00D229AB" w:rsidRPr="002F58A7" w:rsidRDefault="00D229AB" w:rsidP="00D229AB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při nástupu do MHD dbát na ukázněný nástup, vychovatelka nastupuje a vystupuje poslední</w:t>
      </w:r>
    </w:p>
    <w:p w14:paraId="25A5FC4B" w14:textId="77777777" w:rsidR="00D229AB" w:rsidRPr="002F58A7" w:rsidRDefault="00D229AB" w:rsidP="00D229AB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při jízdě dbát na klid, aby žáci hlukem neobtěžovali ostatní cestující</w:t>
      </w:r>
    </w:p>
    <w:p w14:paraId="6BCC9EBD" w14:textId="77777777" w:rsidR="00D229AB" w:rsidRPr="002F58A7" w:rsidRDefault="00D229AB" w:rsidP="00D229AB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jc w:val="both"/>
        <w:rPr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 xml:space="preserve">pro přechod vozovky používat značené přechody, žáci přecházejí hromadně, pokud přechod </w:t>
      </w:r>
    </w:p>
    <w:p w14:paraId="23F29C2B" w14:textId="77777777" w:rsidR="00D229AB" w:rsidRPr="002F58A7" w:rsidRDefault="00D229AB" w:rsidP="00D229AB">
      <w:pPr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sz w:val="20"/>
          <w:szCs w:val="20"/>
        </w:rPr>
        <w:t xml:space="preserve">         </w:t>
      </w:r>
      <w:r w:rsidR="00586D52">
        <w:rPr>
          <w:sz w:val="20"/>
          <w:szCs w:val="20"/>
        </w:rPr>
        <w:t xml:space="preserve">  </w:t>
      </w:r>
      <w:r w:rsidRPr="002F58A7">
        <w:rPr>
          <w:sz w:val="20"/>
          <w:szCs w:val="20"/>
        </w:rPr>
        <w:t xml:space="preserve"> </w:t>
      </w:r>
      <w:r w:rsidRPr="002F58A7">
        <w:rPr>
          <w:rFonts w:ascii="Arial" w:hAnsi="Arial" w:cs="Arial"/>
          <w:sz w:val="20"/>
          <w:szCs w:val="20"/>
        </w:rPr>
        <w:t>není řízen světly, vychovatelka</w:t>
      </w:r>
      <w:r w:rsidRPr="002F58A7">
        <w:rPr>
          <w:sz w:val="20"/>
          <w:szCs w:val="20"/>
        </w:rPr>
        <w:t xml:space="preserve"> </w:t>
      </w:r>
      <w:r w:rsidRPr="002F58A7">
        <w:rPr>
          <w:rFonts w:ascii="Arial" w:hAnsi="Arial" w:cs="Arial"/>
          <w:sz w:val="20"/>
          <w:szCs w:val="20"/>
        </w:rPr>
        <w:t xml:space="preserve">zajišťuje případné zastavení vozidel uprostřed vozovky a          </w:t>
      </w:r>
    </w:p>
    <w:p w14:paraId="2D5DD97E" w14:textId="77777777" w:rsidR="00D229AB" w:rsidRPr="002F58A7" w:rsidRDefault="00D229AB" w:rsidP="00D229AB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 xml:space="preserve"> </w:t>
      </w:r>
      <w:r w:rsidRPr="002F58A7">
        <w:rPr>
          <w:rFonts w:ascii="Arial" w:eastAsia="Arial" w:hAnsi="Arial" w:cs="Arial"/>
          <w:sz w:val="20"/>
          <w:szCs w:val="20"/>
        </w:rPr>
        <w:tab/>
        <w:t>odchází z ní s posledním žákem</w:t>
      </w:r>
    </w:p>
    <w:p w14:paraId="046D6F46" w14:textId="77777777" w:rsidR="00D229AB" w:rsidRPr="002F58A7" w:rsidRDefault="00D229AB" w:rsidP="00D229AB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místa her by neměla být osamělá, dětem připomeneme nebezpečí kontaktu s neznámými</w:t>
      </w:r>
    </w:p>
    <w:p w14:paraId="75528241" w14:textId="77777777" w:rsidR="00D229AB" w:rsidRPr="002F58A7" w:rsidRDefault="00D229AB" w:rsidP="00586D52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ind w:left="585" w:hanging="585"/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ab/>
        <w:t xml:space="preserve">v případě rozchodu pro nákupy či samostatnou prohlídku města určíme skupiny žáků (3-5), </w:t>
      </w:r>
      <w:r w:rsidRPr="002F58A7">
        <w:rPr>
          <w:rFonts w:ascii="Arial" w:eastAsia="Arial" w:hAnsi="Arial" w:cs="Arial"/>
          <w:sz w:val="20"/>
          <w:szCs w:val="20"/>
        </w:rPr>
        <w:tab/>
        <w:t>které budou chodit stále spolu</w:t>
      </w:r>
    </w:p>
    <w:p w14:paraId="795BEFCC" w14:textId="77777777" w:rsidR="00D229AB" w:rsidRPr="002F58A7" w:rsidRDefault="00D229AB" w:rsidP="00D229AB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jc w:val="both"/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samostatný pohyb žáků po setmění není možný</w:t>
      </w:r>
    </w:p>
    <w:p w14:paraId="570B4C6F" w14:textId="77777777" w:rsidR="00D229AB" w:rsidRPr="002F58A7" w:rsidRDefault="00D229AB" w:rsidP="00D229AB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jedna vychovatelka má na starost maximálně 25 žáků</w:t>
      </w:r>
    </w:p>
    <w:p w14:paraId="67802ABE" w14:textId="77777777" w:rsidR="00D229AB" w:rsidRPr="002F58A7" w:rsidRDefault="00D229AB" w:rsidP="00D229AB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3AF4B4DC" w14:textId="77777777" w:rsidR="00586D52" w:rsidRDefault="00586D52" w:rsidP="00D229AB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rPr>
          <w:rFonts w:ascii="Arial" w:eastAsia="Arial" w:hAnsi="Arial" w:cs="Arial"/>
          <w:b/>
          <w:bCs/>
          <w:sz w:val="20"/>
          <w:szCs w:val="20"/>
        </w:rPr>
      </w:pPr>
    </w:p>
    <w:p w14:paraId="58CB1CBC" w14:textId="77777777" w:rsidR="00586D52" w:rsidRDefault="00586D52" w:rsidP="00D229AB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rPr>
          <w:rFonts w:ascii="Arial" w:eastAsia="Arial" w:hAnsi="Arial" w:cs="Arial"/>
          <w:b/>
          <w:bCs/>
          <w:sz w:val="20"/>
          <w:szCs w:val="20"/>
        </w:rPr>
      </w:pPr>
    </w:p>
    <w:p w14:paraId="031A36B6" w14:textId="77777777" w:rsidR="00D229AB" w:rsidRPr="002F58A7" w:rsidRDefault="00D229AB" w:rsidP="00D229AB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rPr>
          <w:rFonts w:ascii="Arial" w:eastAsia="Arial" w:hAnsi="Arial" w:cs="Arial"/>
          <w:b/>
          <w:bCs/>
          <w:sz w:val="20"/>
          <w:szCs w:val="20"/>
        </w:rPr>
      </w:pPr>
      <w:r w:rsidRPr="002F58A7">
        <w:rPr>
          <w:rFonts w:ascii="Arial" w:eastAsia="Arial" w:hAnsi="Arial" w:cs="Arial"/>
          <w:b/>
          <w:bCs/>
          <w:sz w:val="20"/>
          <w:szCs w:val="20"/>
        </w:rPr>
        <w:t>Koupání</w:t>
      </w:r>
    </w:p>
    <w:p w14:paraId="1FB19280" w14:textId="77777777" w:rsidR="00874C34" w:rsidRPr="002F58A7" w:rsidRDefault="00874C34" w:rsidP="00874C34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        koupání se provádí pouze na vyhrazených místech</w:t>
      </w:r>
    </w:p>
    <w:p w14:paraId="7A4DFCAF" w14:textId="77777777" w:rsidR="006B2F05" w:rsidRPr="002F58A7" w:rsidRDefault="006B2F05" w:rsidP="006B2F05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vychovatelka osobně ověří bezpečnost místa pro koupání</w:t>
      </w:r>
    </w:p>
    <w:p w14:paraId="1CE3C1A8" w14:textId="77777777" w:rsidR="006B2F05" w:rsidRPr="002F58A7" w:rsidRDefault="006B2F05" w:rsidP="006B2F05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 xml:space="preserve">- </w:t>
      </w:r>
      <w:r w:rsidRPr="002F58A7">
        <w:rPr>
          <w:rFonts w:ascii="Arial" w:eastAsia="Arial" w:hAnsi="Arial" w:cs="Arial"/>
          <w:sz w:val="20"/>
          <w:szCs w:val="20"/>
        </w:rPr>
        <w:tab/>
        <w:t>přesně vymezí prostor, kde se žáci mohou pohybovat a koupat</w:t>
      </w:r>
    </w:p>
    <w:p w14:paraId="68891C13" w14:textId="77777777" w:rsidR="006B2F05" w:rsidRPr="002F58A7" w:rsidRDefault="006B2F05" w:rsidP="006B2F05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 xml:space="preserve">- </w:t>
      </w:r>
      <w:r w:rsidRPr="002F58A7">
        <w:rPr>
          <w:rFonts w:ascii="Arial" w:eastAsia="Arial" w:hAnsi="Arial" w:cs="Arial"/>
          <w:sz w:val="20"/>
          <w:szCs w:val="20"/>
        </w:rPr>
        <w:tab/>
        <w:t>vychovatelka učiní taková opatření, aby měla neustále přehled o žácích</w:t>
      </w:r>
    </w:p>
    <w:p w14:paraId="6F070122" w14:textId="77777777" w:rsidR="006B2F05" w:rsidRPr="002F58A7" w:rsidRDefault="006B2F05" w:rsidP="006B2F05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jedna vychovatelka může mít v bazénu maximálně 10 žáků (neplavců) a 15 žáků (plavců)</w:t>
      </w:r>
    </w:p>
    <w:p w14:paraId="7AC35555" w14:textId="77777777" w:rsidR="006B2F05" w:rsidRPr="002F58A7" w:rsidRDefault="006B2F05" w:rsidP="006B2F05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vychovatelka rozdělí žáky do dvojic, ve kterých se při koupání neustále navzájem sledují</w:t>
      </w:r>
    </w:p>
    <w:p w14:paraId="32AD91F2" w14:textId="77777777" w:rsidR="006B2F05" w:rsidRPr="002F58A7" w:rsidRDefault="006B2F05" w:rsidP="006B2F05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rPr>
          <w:rFonts w:ascii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na závěr koupání vychovatelka žáky opět přepočítá</w:t>
      </w:r>
    </w:p>
    <w:p w14:paraId="47C4B254" w14:textId="77777777" w:rsidR="00A201A1" w:rsidRDefault="00A201A1">
      <w:pPr>
        <w:rPr>
          <w:rFonts w:ascii="Arial" w:hAnsi="Arial" w:cs="Arial"/>
          <w:b/>
          <w:sz w:val="22"/>
          <w:szCs w:val="22"/>
        </w:rPr>
      </w:pPr>
    </w:p>
    <w:p w14:paraId="5FFA09F2" w14:textId="77777777" w:rsidR="00A201A1" w:rsidRPr="002F58A7" w:rsidRDefault="00A201A1">
      <w:pPr>
        <w:ind w:left="2160"/>
        <w:rPr>
          <w:rFonts w:ascii="Arial" w:hAnsi="Arial" w:cs="Arial"/>
          <w:color w:val="000000"/>
          <w:sz w:val="20"/>
          <w:szCs w:val="20"/>
        </w:rPr>
      </w:pPr>
    </w:p>
    <w:p w14:paraId="165C630E" w14:textId="77777777" w:rsidR="00586D52" w:rsidRDefault="00586D52" w:rsidP="006B2F05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rPr>
          <w:rFonts w:ascii="Arial" w:eastAsia="Arial" w:hAnsi="Arial" w:cs="Arial"/>
          <w:b/>
          <w:bCs/>
          <w:sz w:val="20"/>
          <w:szCs w:val="20"/>
        </w:rPr>
      </w:pPr>
    </w:p>
    <w:p w14:paraId="7150D744" w14:textId="77777777" w:rsidR="006B2F05" w:rsidRPr="002F58A7" w:rsidRDefault="006B2F05" w:rsidP="006B2F05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b/>
          <w:bCs/>
          <w:sz w:val="20"/>
          <w:szCs w:val="20"/>
        </w:rPr>
        <w:t>Jídelna</w:t>
      </w:r>
    </w:p>
    <w:p w14:paraId="455F3AF9" w14:textId="77777777" w:rsidR="006B2F05" w:rsidRPr="002F58A7" w:rsidRDefault="006B2F05" w:rsidP="006B2F05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 xml:space="preserve">              </w:t>
      </w:r>
    </w:p>
    <w:p w14:paraId="71663241" w14:textId="77777777" w:rsidR="006B2F05" w:rsidRPr="002F58A7" w:rsidRDefault="006B2F05" w:rsidP="006B2F05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žáci si v klidu sednou k připraveným stolům</w:t>
      </w:r>
    </w:p>
    <w:p w14:paraId="78A2D29C" w14:textId="77777777" w:rsidR="006B2F05" w:rsidRPr="002F58A7" w:rsidRDefault="006B2F05" w:rsidP="006B2F05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u stolu</w:t>
      </w:r>
      <w:r w:rsidR="00FB488F" w:rsidRPr="002F58A7">
        <w:rPr>
          <w:rFonts w:ascii="Arial" w:eastAsia="Arial" w:hAnsi="Arial" w:cs="Arial"/>
          <w:sz w:val="20"/>
          <w:szCs w:val="20"/>
        </w:rPr>
        <w:t xml:space="preserve"> se</w:t>
      </w:r>
      <w:r w:rsidRPr="002F58A7">
        <w:rPr>
          <w:rFonts w:ascii="Arial" w:eastAsia="Arial" w:hAnsi="Arial" w:cs="Arial"/>
          <w:sz w:val="20"/>
          <w:szCs w:val="20"/>
        </w:rPr>
        <w:t xml:space="preserve"> chovají slušně a tiše</w:t>
      </w:r>
    </w:p>
    <w:p w14:paraId="19769333" w14:textId="77777777" w:rsidR="006B2F05" w:rsidRPr="002F58A7" w:rsidRDefault="006B2F05" w:rsidP="006B2F05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po snědení polévky si jdou společně pro druhé jídlo</w:t>
      </w:r>
    </w:p>
    <w:p w14:paraId="74F9CDFC" w14:textId="77777777" w:rsidR="006B2F05" w:rsidRPr="002F58A7" w:rsidRDefault="006B2F05" w:rsidP="006B2F05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v jídelně žáci používají tácy</w:t>
      </w:r>
    </w:p>
    <w:p w14:paraId="2E60412C" w14:textId="77777777" w:rsidR="006B2F05" w:rsidRPr="002F58A7" w:rsidRDefault="006B2F05" w:rsidP="006B2F05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po jídelně se pohybují pomalu</w:t>
      </w:r>
    </w:p>
    <w:p w14:paraId="3DB0FBCB" w14:textId="77777777" w:rsidR="006B2F05" w:rsidRPr="002F58A7" w:rsidRDefault="006B2F05" w:rsidP="006B2F05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rPr>
          <w:rFonts w:ascii="Arial" w:eastAsia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>-</w:t>
      </w:r>
      <w:r w:rsidRPr="002F58A7">
        <w:rPr>
          <w:rFonts w:ascii="Arial" w:eastAsia="Arial" w:hAnsi="Arial" w:cs="Arial"/>
          <w:sz w:val="20"/>
          <w:szCs w:val="20"/>
        </w:rPr>
        <w:tab/>
        <w:t>na toaletu odcházejí pouze v nutném případě se svolením vychovatelky</w:t>
      </w:r>
    </w:p>
    <w:p w14:paraId="49B8672C" w14:textId="77777777" w:rsidR="006B2F05" w:rsidRPr="002F58A7" w:rsidRDefault="006B2F05" w:rsidP="006B2F05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rPr>
          <w:rFonts w:ascii="Arial" w:hAnsi="Arial" w:cs="Arial"/>
          <w:sz w:val="20"/>
          <w:szCs w:val="20"/>
        </w:rPr>
      </w:pPr>
      <w:r w:rsidRPr="002F58A7">
        <w:rPr>
          <w:rFonts w:ascii="Arial" w:eastAsia="Arial" w:hAnsi="Arial" w:cs="Arial"/>
          <w:sz w:val="20"/>
          <w:szCs w:val="20"/>
        </w:rPr>
        <w:t xml:space="preserve">- </w:t>
      </w:r>
      <w:r w:rsidRPr="002F58A7">
        <w:rPr>
          <w:rFonts w:ascii="Arial" w:eastAsia="Arial" w:hAnsi="Arial" w:cs="Arial"/>
          <w:sz w:val="20"/>
          <w:szCs w:val="20"/>
        </w:rPr>
        <w:tab/>
        <w:t>jedna vychovatelka zodpovídá maximálně za 30 žáků</w:t>
      </w:r>
    </w:p>
    <w:p w14:paraId="425AE750" w14:textId="77777777" w:rsidR="006B2F05" w:rsidRPr="002F58A7" w:rsidRDefault="006B2F05" w:rsidP="006B2F05">
      <w:pPr>
        <w:jc w:val="both"/>
        <w:rPr>
          <w:rFonts w:ascii="Arial" w:hAnsi="Arial" w:cs="Arial"/>
          <w:sz w:val="20"/>
          <w:szCs w:val="20"/>
        </w:rPr>
      </w:pPr>
    </w:p>
    <w:p w14:paraId="3468CA38" w14:textId="77777777" w:rsidR="006B2F05" w:rsidRPr="002F58A7" w:rsidRDefault="006B2F05" w:rsidP="006B2F05">
      <w:pPr>
        <w:jc w:val="both"/>
        <w:rPr>
          <w:rFonts w:ascii="Arial" w:hAnsi="Arial" w:cs="Arial"/>
          <w:sz w:val="20"/>
          <w:szCs w:val="20"/>
        </w:rPr>
      </w:pPr>
      <w:r w:rsidRPr="002F58A7">
        <w:rPr>
          <w:rFonts w:ascii="Arial" w:hAnsi="Arial" w:cs="Arial"/>
          <w:sz w:val="20"/>
          <w:szCs w:val="20"/>
        </w:rPr>
        <w:t xml:space="preserve">Vychovatelka odpovídá za žáky svého oddělení při výletech, tematických vycházkách či pobytu venku od doby a místa srazu až do doby ukončení činnosti podle rozvrhu, pokud si rodiče písemně nevymíní, že žák odejde dříve či na jinou činnost a opět se samostatně vrátí. </w:t>
      </w:r>
    </w:p>
    <w:p w14:paraId="33229E3C" w14:textId="77777777" w:rsidR="006B2F05" w:rsidRPr="002F58A7" w:rsidRDefault="006B2F05" w:rsidP="006B2F05">
      <w:pPr>
        <w:jc w:val="both"/>
        <w:rPr>
          <w:rFonts w:ascii="Arial" w:hAnsi="Arial" w:cs="Arial"/>
          <w:sz w:val="20"/>
          <w:szCs w:val="20"/>
        </w:rPr>
      </w:pPr>
    </w:p>
    <w:p w14:paraId="521D401C" w14:textId="77777777" w:rsidR="006B2F05" w:rsidRPr="002F58A7" w:rsidRDefault="006B2F05" w:rsidP="006B2F05">
      <w:pPr>
        <w:jc w:val="both"/>
        <w:rPr>
          <w:rFonts w:ascii="Arial" w:hAnsi="Arial" w:cs="Arial"/>
          <w:sz w:val="20"/>
          <w:szCs w:val="20"/>
        </w:rPr>
      </w:pPr>
      <w:r w:rsidRPr="002F58A7">
        <w:rPr>
          <w:rFonts w:ascii="Arial" w:hAnsi="Arial" w:cs="Arial"/>
          <w:sz w:val="20"/>
          <w:szCs w:val="20"/>
        </w:rPr>
        <w:t>V případě zájmového útvaru organizovaného ŠD by vedoucí měl oznámit začátek a konec akce. Rodiče musí být seznámeni s dobou a místem schůzek. Školní družina musí být vybavena lékárničkou.</w:t>
      </w:r>
    </w:p>
    <w:p w14:paraId="4731439E" w14:textId="77777777" w:rsidR="006B2F05" w:rsidRDefault="006B2F05" w:rsidP="006B2F0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7FBEF3F" w14:textId="77777777" w:rsidR="006B2F05" w:rsidRDefault="006B2F05" w:rsidP="006B2F05">
      <w:pPr>
        <w:rPr>
          <w:rFonts w:ascii="Arial" w:hAnsi="Arial" w:cs="Arial"/>
          <w:sz w:val="22"/>
          <w:szCs w:val="22"/>
        </w:rPr>
      </w:pPr>
    </w:p>
    <w:p w14:paraId="27161E7A" w14:textId="77777777" w:rsidR="006B2F05" w:rsidRDefault="006B2F05" w:rsidP="006B2F05">
      <w:pPr>
        <w:tabs>
          <w:tab w:val="left" w:pos="585"/>
          <w:tab w:val="left" w:pos="2835"/>
          <w:tab w:val="left" w:pos="3405"/>
          <w:tab w:val="center" w:pos="4536"/>
          <w:tab w:val="left" w:pos="5670"/>
          <w:tab w:val="right" w:pos="9072"/>
        </w:tabs>
        <w:rPr>
          <w:rFonts w:ascii="Arial" w:eastAsia="Arial" w:hAnsi="Arial" w:cs="Arial"/>
          <w:sz w:val="22"/>
          <w:szCs w:val="22"/>
        </w:rPr>
      </w:pPr>
    </w:p>
    <w:p w14:paraId="169BF8F4" w14:textId="77777777" w:rsidR="00A201A1" w:rsidRPr="00090695" w:rsidRDefault="00A201A1">
      <w:pPr>
        <w:ind w:left="1440" w:firstLine="684"/>
        <w:rPr>
          <w:rFonts w:ascii="Arial" w:hAnsi="Arial" w:cs="Arial"/>
          <w:color w:val="000000"/>
          <w:sz w:val="22"/>
          <w:szCs w:val="22"/>
        </w:rPr>
      </w:pPr>
    </w:p>
    <w:p w14:paraId="78AA58D1" w14:textId="77777777" w:rsidR="00A201A1" w:rsidRDefault="00A201A1">
      <w:pPr>
        <w:pStyle w:val="Zkladntextodsazen"/>
        <w:rPr>
          <w:rFonts w:ascii="Arial" w:hAnsi="Arial" w:cs="Arial"/>
          <w:sz w:val="22"/>
          <w:szCs w:val="22"/>
        </w:rPr>
      </w:pPr>
    </w:p>
    <w:p w14:paraId="3A1E4243" w14:textId="77777777" w:rsidR="00A201A1" w:rsidRDefault="00A201A1">
      <w:pPr>
        <w:pStyle w:val="Zkladntextodsazen"/>
        <w:rPr>
          <w:rFonts w:ascii="Arial" w:hAnsi="Arial" w:cs="Arial"/>
          <w:sz w:val="22"/>
          <w:szCs w:val="22"/>
        </w:rPr>
      </w:pPr>
    </w:p>
    <w:p w14:paraId="35E0D33E" w14:textId="77777777" w:rsidR="00A201A1" w:rsidRDefault="00A201A1">
      <w:pPr>
        <w:pStyle w:val="Zkladntextodsazen"/>
        <w:rPr>
          <w:rFonts w:ascii="Arial" w:hAnsi="Arial" w:cs="Arial"/>
          <w:sz w:val="22"/>
          <w:szCs w:val="22"/>
        </w:rPr>
      </w:pPr>
    </w:p>
    <w:p w14:paraId="0D14AF45" w14:textId="77777777" w:rsidR="00A201A1" w:rsidRDefault="00A201A1">
      <w:pPr>
        <w:pStyle w:val="Zkladntextodsazen"/>
        <w:rPr>
          <w:rFonts w:ascii="Arial" w:hAnsi="Arial" w:cs="Arial"/>
          <w:sz w:val="22"/>
          <w:szCs w:val="22"/>
        </w:rPr>
      </w:pPr>
    </w:p>
    <w:p w14:paraId="6D9490F4" w14:textId="77777777" w:rsidR="00A201A1" w:rsidRDefault="00A201A1">
      <w:pPr>
        <w:pStyle w:val="Zkladntextodsazen"/>
        <w:rPr>
          <w:rFonts w:ascii="Arial" w:hAnsi="Arial" w:cs="Arial"/>
          <w:sz w:val="22"/>
          <w:szCs w:val="22"/>
        </w:rPr>
      </w:pPr>
    </w:p>
    <w:p w14:paraId="7789C4E4" w14:textId="77777777" w:rsidR="00A201A1" w:rsidRDefault="00A201A1">
      <w:pPr>
        <w:pStyle w:val="Zkladntextodsazen"/>
        <w:rPr>
          <w:rFonts w:ascii="Arial" w:hAnsi="Arial" w:cs="Arial"/>
          <w:sz w:val="22"/>
          <w:szCs w:val="22"/>
        </w:rPr>
      </w:pPr>
    </w:p>
    <w:p w14:paraId="7B536060" w14:textId="77777777" w:rsidR="00A201A1" w:rsidRDefault="00A201A1">
      <w:pPr>
        <w:pStyle w:val="Zkladntextodsazen"/>
        <w:rPr>
          <w:rFonts w:ascii="Arial" w:hAnsi="Arial" w:cs="Arial"/>
          <w:sz w:val="22"/>
          <w:szCs w:val="22"/>
        </w:rPr>
      </w:pPr>
    </w:p>
    <w:p w14:paraId="48A54553" w14:textId="77777777" w:rsidR="00A201A1" w:rsidRDefault="00A201A1">
      <w:pPr>
        <w:pStyle w:val="Zkladntextodsazen"/>
        <w:rPr>
          <w:rFonts w:ascii="Arial" w:hAnsi="Arial" w:cs="Arial"/>
          <w:sz w:val="20"/>
        </w:rPr>
      </w:pPr>
    </w:p>
    <w:p w14:paraId="07616423" w14:textId="77777777" w:rsidR="00A201A1" w:rsidRDefault="00A201A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E4B442B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sz w:val="22"/>
          <w:szCs w:val="22"/>
        </w:rPr>
      </w:pPr>
    </w:p>
    <w:p w14:paraId="6882FAF6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sz w:val="22"/>
          <w:szCs w:val="22"/>
        </w:rPr>
      </w:pPr>
    </w:p>
    <w:p w14:paraId="03E2AB4D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sz w:val="22"/>
          <w:szCs w:val="22"/>
        </w:rPr>
      </w:pPr>
    </w:p>
    <w:p w14:paraId="29D26D16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sz w:val="22"/>
          <w:szCs w:val="22"/>
        </w:rPr>
      </w:pPr>
    </w:p>
    <w:p w14:paraId="08AF9CBE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sz w:val="22"/>
          <w:szCs w:val="22"/>
        </w:rPr>
      </w:pPr>
    </w:p>
    <w:p w14:paraId="541CDDE5" w14:textId="77777777" w:rsidR="00A201A1" w:rsidRDefault="00A201A1">
      <w:pPr>
        <w:tabs>
          <w:tab w:val="left" w:pos="3960"/>
          <w:tab w:val="left" w:pos="6840"/>
        </w:tabs>
        <w:rPr>
          <w:rFonts w:ascii="Arial" w:hAnsi="Arial" w:cs="Arial"/>
          <w:sz w:val="22"/>
          <w:szCs w:val="22"/>
        </w:rPr>
      </w:pPr>
    </w:p>
    <w:p w14:paraId="72796EDC" w14:textId="77777777" w:rsidR="00A201A1" w:rsidRDefault="00A201A1">
      <w:pPr>
        <w:pStyle w:val="Nadpis"/>
        <w:jc w:val="left"/>
        <w:rPr>
          <w:rFonts w:ascii="Arial" w:hAnsi="Arial" w:cs="Arial"/>
          <w:sz w:val="22"/>
          <w:szCs w:val="22"/>
        </w:rPr>
      </w:pPr>
    </w:p>
    <w:p w14:paraId="379ED181" w14:textId="77777777" w:rsidR="00A201A1" w:rsidRDefault="00A201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D804C6" w14:textId="77777777" w:rsidR="00A201A1" w:rsidRDefault="00A201A1">
      <w:pPr>
        <w:rPr>
          <w:rFonts w:ascii="Arial" w:hAnsi="Arial" w:cs="Arial"/>
          <w:b/>
          <w:bCs/>
          <w:sz w:val="22"/>
          <w:szCs w:val="22"/>
        </w:rPr>
      </w:pPr>
    </w:p>
    <w:p w14:paraId="143C01A4" w14:textId="77777777" w:rsidR="00A201A1" w:rsidRDefault="00A201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D179EA8" w14:textId="77777777" w:rsidR="00A201A1" w:rsidRDefault="00A201A1">
      <w:pPr>
        <w:pStyle w:val="Nadpis"/>
        <w:jc w:val="right"/>
        <w:rPr>
          <w:rFonts w:ascii="Arial" w:hAnsi="Arial" w:cs="Arial"/>
          <w:b w:val="0"/>
          <w:sz w:val="22"/>
          <w:szCs w:val="22"/>
        </w:rPr>
      </w:pPr>
    </w:p>
    <w:p w14:paraId="6E2E8811" w14:textId="77777777" w:rsidR="00A201A1" w:rsidRDefault="00A201A1">
      <w:pPr>
        <w:pStyle w:val="Nadpis"/>
        <w:jc w:val="right"/>
        <w:rPr>
          <w:rFonts w:ascii="Arial" w:hAnsi="Arial" w:cs="Arial"/>
          <w:b w:val="0"/>
          <w:sz w:val="22"/>
          <w:szCs w:val="22"/>
        </w:rPr>
      </w:pPr>
    </w:p>
    <w:p w14:paraId="0A26E9BE" w14:textId="77777777" w:rsidR="00A201A1" w:rsidRDefault="00A201A1">
      <w:pPr>
        <w:pStyle w:val="Nadpis"/>
        <w:jc w:val="right"/>
        <w:rPr>
          <w:rFonts w:ascii="Arial" w:hAnsi="Arial" w:cs="Arial"/>
          <w:b w:val="0"/>
          <w:sz w:val="22"/>
          <w:szCs w:val="22"/>
        </w:rPr>
      </w:pPr>
    </w:p>
    <w:p w14:paraId="11E1D15A" w14:textId="77777777" w:rsidR="00A201A1" w:rsidRDefault="00A201A1">
      <w:pPr>
        <w:pStyle w:val="Nadpis"/>
        <w:jc w:val="right"/>
        <w:rPr>
          <w:rFonts w:ascii="Arial" w:hAnsi="Arial" w:cs="Arial"/>
          <w:b w:val="0"/>
          <w:sz w:val="22"/>
          <w:szCs w:val="22"/>
        </w:rPr>
      </w:pPr>
    </w:p>
    <w:p w14:paraId="1F292D6F" w14:textId="77777777" w:rsidR="00A201A1" w:rsidRDefault="00A201A1">
      <w:pPr>
        <w:pStyle w:val="Nadpis"/>
        <w:jc w:val="right"/>
        <w:rPr>
          <w:rFonts w:ascii="Arial" w:hAnsi="Arial" w:cs="Arial"/>
          <w:b w:val="0"/>
          <w:sz w:val="22"/>
          <w:szCs w:val="22"/>
        </w:rPr>
      </w:pPr>
    </w:p>
    <w:p w14:paraId="09C0B699" w14:textId="77777777" w:rsidR="00A201A1" w:rsidRDefault="00A201A1">
      <w:pPr>
        <w:pStyle w:val="Nadpis"/>
        <w:jc w:val="right"/>
        <w:rPr>
          <w:rFonts w:ascii="Arial" w:hAnsi="Arial" w:cs="Arial"/>
          <w:b w:val="0"/>
          <w:sz w:val="22"/>
          <w:szCs w:val="22"/>
        </w:rPr>
      </w:pPr>
    </w:p>
    <w:p w14:paraId="4129B2B2" w14:textId="77777777" w:rsidR="00A201A1" w:rsidRDefault="00A201A1">
      <w:pPr>
        <w:pStyle w:val="Nadpis"/>
        <w:jc w:val="right"/>
        <w:rPr>
          <w:rFonts w:ascii="Arial" w:hAnsi="Arial" w:cs="Arial"/>
          <w:b w:val="0"/>
          <w:sz w:val="22"/>
          <w:szCs w:val="22"/>
        </w:rPr>
      </w:pPr>
    </w:p>
    <w:p w14:paraId="77B92975" w14:textId="77777777" w:rsidR="00A201A1" w:rsidRDefault="00A201A1">
      <w:pPr>
        <w:pStyle w:val="Nadpis"/>
        <w:jc w:val="right"/>
        <w:rPr>
          <w:rFonts w:ascii="Arial" w:hAnsi="Arial" w:cs="Arial"/>
          <w:b w:val="0"/>
          <w:sz w:val="22"/>
          <w:szCs w:val="22"/>
        </w:rPr>
      </w:pPr>
    </w:p>
    <w:p w14:paraId="157862B2" w14:textId="77777777" w:rsidR="00A201A1" w:rsidRDefault="00A201A1">
      <w:pPr>
        <w:pStyle w:val="Nadpis"/>
        <w:jc w:val="right"/>
        <w:rPr>
          <w:rFonts w:ascii="Arial" w:hAnsi="Arial" w:cs="Arial"/>
          <w:b w:val="0"/>
          <w:sz w:val="22"/>
          <w:szCs w:val="22"/>
        </w:rPr>
      </w:pPr>
    </w:p>
    <w:p w14:paraId="466EFD70" w14:textId="77777777" w:rsidR="00A201A1" w:rsidRDefault="00A201A1">
      <w:pPr>
        <w:pStyle w:val="Nadpis"/>
        <w:jc w:val="right"/>
        <w:rPr>
          <w:rFonts w:ascii="Arial" w:hAnsi="Arial" w:cs="Arial"/>
          <w:b w:val="0"/>
          <w:sz w:val="22"/>
          <w:szCs w:val="22"/>
        </w:rPr>
      </w:pPr>
    </w:p>
    <w:p w14:paraId="2AFD8310" w14:textId="77777777" w:rsidR="00A201A1" w:rsidRDefault="00A201A1">
      <w:pPr>
        <w:pStyle w:val="Nadpis"/>
        <w:jc w:val="right"/>
        <w:rPr>
          <w:rFonts w:ascii="Arial" w:hAnsi="Arial" w:cs="Arial"/>
          <w:b w:val="0"/>
          <w:sz w:val="22"/>
          <w:szCs w:val="22"/>
        </w:rPr>
      </w:pPr>
    </w:p>
    <w:p w14:paraId="5A99BA54" w14:textId="77777777" w:rsidR="00A201A1" w:rsidRDefault="00A201A1">
      <w:pPr>
        <w:pStyle w:val="Nadpis"/>
        <w:jc w:val="right"/>
        <w:rPr>
          <w:rFonts w:ascii="Arial" w:hAnsi="Arial" w:cs="Arial"/>
          <w:b w:val="0"/>
          <w:sz w:val="22"/>
          <w:szCs w:val="22"/>
        </w:rPr>
      </w:pPr>
    </w:p>
    <w:p w14:paraId="568E0739" w14:textId="77777777" w:rsidR="00A201A1" w:rsidRDefault="00A201A1">
      <w:pPr>
        <w:pStyle w:val="Nadpis"/>
        <w:jc w:val="right"/>
        <w:rPr>
          <w:rFonts w:ascii="Arial" w:hAnsi="Arial" w:cs="Arial"/>
          <w:b w:val="0"/>
          <w:sz w:val="22"/>
          <w:szCs w:val="22"/>
        </w:rPr>
      </w:pPr>
    </w:p>
    <w:p w14:paraId="21B80654" w14:textId="77777777" w:rsidR="00A201A1" w:rsidRDefault="00A201A1">
      <w:pPr>
        <w:pStyle w:val="Nadpis"/>
        <w:jc w:val="right"/>
        <w:rPr>
          <w:rFonts w:ascii="Arial" w:hAnsi="Arial" w:cs="Arial"/>
          <w:b w:val="0"/>
          <w:sz w:val="22"/>
          <w:szCs w:val="22"/>
        </w:rPr>
      </w:pPr>
    </w:p>
    <w:p w14:paraId="2BD77838" w14:textId="77777777" w:rsidR="00A201A1" w:rsidRDefault="00A201A1"/>
    <w:sectPr w:rsidR="00A201A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276" w:right="849" w:bottom="76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7168" w14:textId="77777777" w:rsidR="00F3230A" w:rsidRDefault="00F3230A">
      <w:r>
        <w:separator/>
      </w:r>
    </w:p>
  </w:endnote>
  <w:endnote w:type="continuationSeparator" w:id="0">
    <w:p w14:paraId="4BEB65AE" w14:textId="77777777" w:rsidR="00F3230A" w:rsidRDefault="00F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4D7D" w14:textId="77777777" w:rsidR="00D8245E" w:rsidRDefault="00D824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EFBA6" w14:textId="77777777" w:rsidR="00A201A1" w:rsidRDefault="00D8245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FE1C70C" wp14:editId="639DCB4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7955" cy="170180"/>
              <wp:effectExtent l="0" t="0" r="0" b="0"/>
              <wp:wrapSquare wrapText="largest"/>
              <wp:docPr id="13834033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955" cy="17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542FF" w14:textId="77777777" w:rsidR="00A201A1" w:rsidRDefault="00A201A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71CB8">
                            <w:rPr>
                              <w:rStyle w:val="slostrnky"/>
                              <w:noProof/>
                            </w:rPr>
                            <w:t>18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1C7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1.65pt;height:13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" stroked="f">
              <v:path arrowok="t"/>
              <v:textbox inset="0,0,0,0">
                <w:txbxContent>
                  <w:p w14:paraId="58E542FF" w14:textId="77777777" w:rsidR="00A201A1" w:rsidRDefault="00A201A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71CB8">
                      <w:rPr>
                        <w:rStyle w:val="slostrnky"/>
                        <w:noProof/>
                      </w:rPr>
                      <w:t>18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4256" w14:textId="77777777" w:rsidR="00D8245E" w:rsidRDefault="00D824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5BE0" w14:textId="77777777" w:rsidR="00F3230A" w:rsidRDefault="00F3230A">
      <w:r>
        <w:separator/>
      </w:r>
    </w:p>
  </w:footnote>
  <w:footnote w:type="continuationSeparator" w:id="0">
    <w:p w14:paraId="7ED64DE1" w14:textId="77777777" w:rsidR="00F3230A" w:rsidRDefault="00F32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50CB" w14:textId="77777777" w:rsidR="00D8245E" w:rsidRDefault="00D824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8202" w14:textId="77777777" w:rsidR="00A201A1" w:rsidRDefault="00A201A1">
    <w:pPr>
      <w:pStyle w:val="Zhlav"/>
      <w:ind w:left="2640"/>
      <w:rPr>
        <w:color w:val="3366FF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             </w:t>
    </w:r>
    <w:r>
      <w:rPr>
        <w:color w:val="3366FF"/>
      </w:rPr>
      <w:t xml:space="preserve">ŠVP STŘÍBRNICKÁ                                               </w:t>
    </w:r>
  </w:p>
  <w:p w14:paraId="421B3C4D" w14:textId="77777777" w:rsidR="00A201A1" w:rsidRDefault="00A201A1">
    <w:pPr>
      <w:pStyle w:val="Zhlav"/>
      <w:ind w:left="2280"/>
      <w:rPr>
        <w:color w:val="3366FF"/>
        <w:sz w:val="22"/>
        <w:szCs w:val="22"/>
      </w:rPr>
    </w:pPr>
    <w:r>
      <w:rPr>
        <w:color w:val="3366FF"/>
        <w:sz w:val="22"/>
        <w:szCs w:val="22"/>
      </w:rPr>
      <w:t>Školní vzdělávací program pro základní vzdělávání</w:t>
    </w:r>
  </w:p>
  <w:p w14:paraId="29E52AF1" w14:textId="77777777" w:rsidR="00A201A1" w:rsidRDefault="00A201A1">
    <w:pPr>
      <w:pStyle w:val="Zhlav"/>
      <w:rPr>
        <w:color w:val="3366FF"/>
      </w:rPr>
    </w:pPr>
    <w:r>
      <w:rPr>
        <w:color w:val="3366FF"/>
        <w:sz w:val="22"/>
        <w:szCs w:val="22"/>
      </w:rPr>
      <w:t xml:space="preserve">                                    Základní škola Ústí nad Labem, Stříbrnická 3031/ 4, p. o.</w:t>
    </w:r>
  </w:p>
  <w:p w14:paraId="57AD38A4" w14:textId="77777777" w:rsidR="00A201A1" w:rsidRDefault="00A201A1">
    <w:pPr>
      <w:pStyle w:val="Zhlav"/>
      <w:rPr>
        <w:color w:val="3366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6178" w14:textId="77777777" w:rsidR="00D8245E" w:rsidRDefault="00D824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numFmt w:val="bullet"/>
      <w:lvlText w:val="-"/>
      <w:lvlJc w:val="left"/>
      <w:pPr>
        <w:tabs>
          <w:tab w:val="num" w:pos="0"/>
        </w:tabs>
        <w:ind w:left="2844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4" w15:restartNumberingAfterBreak="0">
    <w:nsid w:val="10291986"/>
    <w:multiLevelType w:val="hybridMultilevel"/>
    <w:tmpl w:val="CBFC3D08"/>
    <w:lvl w:ilvl="0" w:tplc="C9FA24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507226"/>
    <w:multiLevelType w:val="hybridMultilevel"/>
    <w:tmpl w:val="E3FCBF98"/>
    <w:lvl w:ilvl="0" w:tplc="B89CDF18">
      <w:start w:val="1"/>
      <w:numFmt w:val="decimal"/>
      <w:lvlText w:val="%1."/>
      <w:lvlJc w:val="left"/>
      <w:pPr>
        <w:ind w:left="2203" w:hanging="360"/>
      </w:pPr>
      <w:rPr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813DBD"/>
    <w:multiLevelType w:val="hybridMultilevel"/>
    <w:tmpl w:val="56F67F0A"/>
    <w:lvl w:ilvl="0" w:tplc="B89CDF18">
      <w:start w:val="1"/>
      <w:numFmt w:val="decimal"/>
      <w:lvlText w:val="%1."/>
      <w:lvlJc w:val="left"/>
      <w:pPr>
        <w:ind w:left="2204" w:hanging="360"/>
      </w:pPr>
      <w:rPr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D73E7F"/>
    <w:multiLevelType w:val="hybridMultilevel"/>
    <w:tmpl w:val="2E1670AA"/>
    <w:lvl w:ilvl="0" w:tplc="92426A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36680D"/>
    <w:multiLevelType w:val="multilevel"/>
    <w:tmpl w:val="ED50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E2F77D3"/>
    <w:multiLevelType w:val="hybridMultilevel"/>
    <w:tmpl w:val="CA468CB6"/>
    <w:lvl w:ilvl="0" w:tplc="97D695C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1A4E0F"/>
    <w:multiLevelType w:val="hybridMultilevel"/>
    <w:tmpl w:val="BD3E73E2"/>
    <w:lvl w:ilvl="0" w:tplc="B89CDF18">
      <w:start w:val="1"/>
      <w:numFmt w:val="decimal"/>
      <w:lvlText w:val="%1."/>
      <w:lvlJc w:val="left"/>
      <w:pPr>
        <w:ind w:left="2203" w:hanging="360"/>
      </w:pPr>
      <w:rPr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7A097B"/>
    <w:multiLevelType w:val="hybridMultilevel"/>
    <w:tmpl w:val="2214E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4580B"/>
    <w:multiLevelType w:val="multilevel"/>
    <w:tmpl w:val="E622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62A4C81"/>
    <w:multiLevelType w:val="hybridMultilevel"/>
    <w:tmpl w:val="169E3202"/>
    <w:lvl w:ilvl="0" w:tplc="BD82A592">
      <w:start w:val="1"/>
      <w:numFmt w:val="decimal"/>
      <w:lvlText w:val="%1."/>
      <w:lvlJc w:val="left"/>
      <w:pPr>
        <w:ind w:left="567" w:hanging="360"/>
      </w:pPr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50019" w:tentative="1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4" w15:restartNumberingAfterBreak="0">
    <w:nsid w:val="717C6CB7"/>
    <w:multiLevelType w:val="hybridMultilevel"/>
    <w:tmpl w:val="E3FCBF98"/>
    <w:lvl w:ilvl="0" w:tplc="B89CDF18">
      <w:start w:val="1"/>
      <w:numFmt w:val="decimal"/>
      <w:lvlText w:val="%1."/>
      <w:lvlJc w:val="left"/>
      <w:pPr>
        <w:ind w:left="2203" w:hanging="360"/>
      </w:pPr>
      <w:rPr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F1700"/>
    <w:multiLevelType w:val="hybridMultilevel"/>
    <w:tmpl w:val="94B6A8CA"/>
    <w:lvl w:ilvl="0" w:tplc="D988C142">
      <w:start w:val="1"/>
      <w:numFmt w:val="lowerLetter"/>
      <w:lvlText w:val="%1)"/>
      <w:lvlJc w:val="left"/>
      <w:pPr>
        <w:ind w:left="786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7D0A3FE6"/>
    <w:multiLevelType w:val="hybridMultilevel"/>
    <w:tmpl w:val="E5EAF77C"/>
    <w:lvl w:ilvl="0" w:tplc="0C626F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239676">
    <w:abstractNumId w:val="0"/>
  </w:num>
  <w:num w:numId="2" w16cid:durableId="1166673167">
    <w:abstractNumId w:val="1"/>
  </w:num>
  <w:num w:numId="3" w16cid:durableId="1206985374">
    <w:abstractNumId w:val="2"/>
  </w:num>
  <w:num w:numId="4" w16cid:durableId="1138113462">
    <w:abstractNumId w:val="3"/>
  </w:num>
  <w:num w:numId="5" w16cid:durableId="92089075">
    <w:abstractNumId w:val="4"/>
  </w:num>
  <w:num w:numId="6" w16cid:durableId="1675957175">
    <w:abstractNumId w:val="5"/>
  </w:num>
  <w:num w:numId="7" w16cid:durableId="416905174">
    <w:abstractNumId w:val="6"/>
  </w:num>
  <w:num w:numId="8" w16cid:durableId="297227407">
    <w:abstractNumId w:val="7"/>
  </w:num>
  <w:num w:numId="9" w16cid:durableId="967929834">
    <w:abstractNumId w:val="8"/>
  </w:num>
  <w:num w:numId="10" w16cid:durableId="933561813">
    <w:abstractNumId w:val="9"/>
  </w:num>
  <w:num w:numId="11" w16cid:durableId="1658151393">
    <w:abstractNumId w:val="10"/>
  </w:num>
  <w:num w:numId="12" w16cid:durableId="981009500">
    <w:abstractNumId w:val="11"/>
  </w:num>
  <w:num w:numId="13" w16cid:durableId="1894001263">
    <w:abstractNumId w:val="12"/>
  </w:num>
  <w:num w:numId="14" w16cid:durableId="746659190">
    <w:abstractNumId w:val="13"/>
  </w:num>
  <w:num w:numId="15" w16cid:durableId="1847862690">
    <w:abstractNumId w:val="14"/>
  </w:num>
  <w:num w:numId="16" w16cid:durableId="1721780826">
    <w:abstractNumId w:val="15"/>
  </w:num>
  <w:num w:numId="17" w16cid:durableId="892500258">
    <w:abstractNumId w:val="16"/>
  </w:num>
  <w:num w:numId="18" w16cid:durableId="1513832700">
    <w:abstractNumId w:val="17"/>
  </w:num>
  <w:num w:numId="19" w16cid:durableId="1340036899">
    <w:abstractNumId w:val="18"/>
  </w:num>
  <w:num w:numId="20" w16cid:durableId="731657691">
    <w:abstractNumId w:val="19"/>
  </w:num>
  <w:num w:numId="21" w16cid:durableId="1436318565">
    <w:abstractNumId w:val="20"/>
  </w:num>
  <w:num w:numId="22" w16cid:durableId="588008112">
    <w:abstractNumId w:val="21"/>
  </w:num>
  <w:num w:numId="23" w16cid:durableId="29720467">
    <w:abstractNumId w:val="22"/>
  </w:num>
  <w:num w:numId="24" w16cid:durableId="2084061711">
    <w:abstractNumId w:val="23"/>
  </w:num>
  <w:num w:numId="25" w16cid:durableId="179970115">
    <w:abstractNumId w:val="31"/>
  </w:num>
  <w:num w:numId="26" w16cid:durableId="1924800732">
    <w:abstractNumId w:val="35"/>
  </w:num>
  <w:num w:numId="27" w16cid:durableId="1338460987">
    <w:abstractNumId w:val="25"/>
  </w:num>
  <w:num w:numId="28" w16cid:durableId="1276712518">
    <w:abstractNumId w:val="24"/>
  </w:num>
  <w:num w:numId="29" w16cid:durableId="512765366">
    <w:abstractNumId w:val="36"/>
  </w:num>
  <w:num w:numId="30" w16cid:durableId="1254556564">
    <w:abstractNumId w:val="32"/>
  </w:num>
  <w:num w:numId="31" w16cid:durableId="1659453411">
    <w:abstractNumId w:val="27"/>
  </w:num>
  <w:num w:numId="32" w16cid:durableId="477381087">
    <w:abstractNumId w:val="28"/>
  </w:num>
  <w:num w:numId="33" w16cid:durableId="1324158740">
    <w:abstractNumId w:val="30"/>
  </w:num>
  <w:num w:numId="34" w16cid:durableId="380981775">
    <w:abstractNumId w:val="26"/>
  </w:num>
  <w:num w:numId="35" w16cid:durableId="1213344808">
    <w:abstractNumId w:val="34"/>
  </w:num>
  <w:num w:numId="36" w16cid:durableId="1215893729">
    <w:abstractNumId w:val="33"/>
  </w:num>
  <w:num w:numId="37" w16cid:durableId="98396839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0C"/>
    <w:rsid w:val="00010F63"/>
    <w:rsid w:val="00020E3F"/>
    <w:rsid w:val="00041861"/>
    <w:rsid w:val="00090695"/>
    <w:rsid w:val="000E077A"/>
    <w:rsid w:val="000E790C"/>
    <w:rsid w:val="001214DE"/>
    <w:rsid w:val="00126ADA"/>
    <w:rsid w:val="00136B7C"/>
    <w:rsid w:val="00187968"/>
    <w:rsid w:val="00194076"/>
    <w:rsid w:val="00197B9B"/>
    <w:rsid w:val="001D1634"/>
    <w:rsid w:val="00245315"/>
    <w:rsid w:val="002C49C6"/>
    <w:rsid w:val="002E40CA"/>
    <w:rsid w:val="002F58A7"/>
    <w:rsid w:val="00341F8B"/>
    <w:rsid w:val="00423F02"/>
    <w:rsid w:val="004474E3"/>
    <w:rsid w:val="00525852"/>
    <w:rsid w:val="00586D52"/>
    <w:rsid w:val="005B1449"/>
    <w:rsid w:val="005D34AA"/>
    <w:rsid w:val="005D6EC5"/>
    <w:rsid w:val="006104FD"/>
    <w:rsid w:val="00625E8D"/>
    <w:rsid w:val="00644F9D"/>
    <w:rsid w:val="006A499C"/>
    <w:rsid w:val="006B2F05"/>
    <w:rsid w:val="0073012B"/>
    <w:rsid w:val="007561CB"/>
    <w:rsid w:val="00787C62"/>
    <w:rsid w:val="007A6D68"/>
    <w:rsid w:val="007C4C2A"/>
    <w:rsid w:val="00834735"/>
    <w:rsid w:val="008404EF"/>
    <w:rsid w:val="00874C34"/>
    <w:rsid w:val="008C5C28"/>
    <w:rsid w:val="00905EA4"/>
    <w:rsid w:val="0090788E"/>
    <w:rsid w:val="00927EDB"/>
    <w:rsid w:val="00980D21"/>
    <w:rsid w:val="00986BFD"/>
    <w:rsid w:val="009C79F3"/>
    <w:rsid w:val="00A201A1"/>
    <w:rsid w:val="00A25CE9"/>
    <w:rsid w:val="00A27F82"/>
    <w:rsid w:val="00A6472C"/>
    <w:rsid w:val="00A65066"/>
    <w:rsid w:val="00A87982"/>
    <w:rsid w:val="00A9314C"/>
    <w:rsid w:val="00AC58B1"/>
    <w:rsid w:val="00AD0268"/>
    <w:rsid w:val="00B07E9E"/>
    <w:rsid w:val="00B3484A"/>
    <w:rsid w:val="00B61470"/>
    <w:rsid w:val="00B9095F"/>
    <w:rsid w:val="00BC7A79"/>
    <w:rsid w:val="00BD18E5"/>
    <w:rsid w:val="00BF7547"/>
    <w:rsid w:val="00C37F8F"/>
    <w:rsid w:val="00C41C34"/>
    <w:rsid w:val="00C66B84"/>
    <w:rsid w:val="00C71CB8"/>
    <w:rsid w:val="00C73D74"/>
    <w:rsid w:val="00CB3165"/>
    <w:rsid w:val="00D229AB"/>
    <w:rsid w:val="00D8245E"/>
    <w:rsid w:val="00D83D04"/>
    <w:rsid w:val="00D9015E"/>
    <w:rsid w:val="00DD59AD"/>
    <w:rsid w:val="00F02CB3"/>
    <w:rsid w:val="00F3230A"/>
    <w:rsid w:val="00F407CD"/>
    <w:rsid w:val="00F63879"/>
    <w:rsid w:val="00FA1984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7FF47CC"/>
  <w15:chartTrackingRefBased/>
  <w15:docId w15:val="{24D52B84-E2AD-E745-904A-EEE07591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0D21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rFonts w:ascii="Wingdings" w:hAnsi="Wingdings" w:cs="Wingdings" w:hint="default"/>
      <w:sz w:val="22"/>
      <w:szCs w:val="22"/>
    </w:rPr>
  </w:style>
  <w:style w:type="character" w:customStyle="1" w:styleId="WW8Num4z0">
    <w:name w:val="WW8Num4z0"/>
    <w:rPr>
      <w:rFonts w:ascii="Times New Roman" w:hAnsi="Times New Roman" w:cs="Times New Roman" w:hint="default"/>
      <w:sz w:val="22"/>
      <w:szCs w:val="22"/>
    </w:rPr>
  </w:style>
  <w:style w:type="character" w:customStyle="1" w:styleId="WW8Num5z0">
    <w:name w:val="WW8Num5z0"/>
    <w:rPr>
      <w:rFonts w:ascii="Times New Roman" w:hAnsi="Times New Roman" w:cs="Times New Roman" w:hint="default"/>
      <w:sz w:val="22"/>
      <w:szCs w:val="22"/>
    </w:rPr>
  </w:style>
  <w:style w:type="character" w:customStyle="1" w:styleId="WW8Num6z0">
    <w:name w:val="WW8Num6z0"/>
    <w:rPr>
      <w:rFonts w:ascii="Times New Roman" w:hAnsi="Times New Roman" w:cs="Times New Roman" w:hint="default"/>
      <w:sz w:val="22"/>
      <w:szCs w:val="22"/>
    </w:rPr>
  </w:style>
  <w:style w:type="character" w:customStyle="1" w:styleId="WW8Num7z0">
    <w:name w:val="WW8Num7z0"/>
    <w:rPr>
      <w:rFonts w:ascii="Times New Roman" w:hAnsi="Times New Roman" w:cs="Times New Roman" w:hint="default"/>
      <w:sz w:val="22"/>
      <w:szCs w:val="22"/>
    </w:rPr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sz w:val="22"/>
      <w:szCs w:val="22"/>
    </w:rPr>
  </w:style>
  <w:style w:type="character" w:customStyle="1" w:styleId="WW8Num10z0">
    <w:name w:val="WW8Num10z0"/>
    <w:rPr>
      <w:rFonts w:ascii="Times New Roman" w:hAnsi="Times New Roman" w:cs="Times New Roman" w:hint="default"/>
      <w:sz w:val="22"/>
      <w:szCs w:val="22"/>
    </w:rPr>
  </w:style>
  <w:style w:type="character" w:customStyle="1" w:styleId="WW8Num11z0">
    <w:name w:val="WW8Num11z0"/>
    <w:rPr>
      <w:rFonts w:ascii="Times New Roman" w:hAnsi="Times New Roman" w:cs="Times New Roman" w:hint="default"/>
      <w:sz w:val="22"/>
      <w:szCs w:val="22"/>
    </w:rPr>
  </w:style>
  <w:style w:type="character" w:customStyle="1" w:styleId="WW8Num12z0">
    <w:name w:val="WW8Num12z0"/>
    <w:rPr>
      <w:rFonts w:ascii="Times New Roman" w:hAnsi="Times New Roman" w:cs="Times New Roman" w:hint="default"/>
      <w:sz w:val="22"/>
      <w:szCs w:val="22"/>
    </w:rPr>
  </w:style>
  <w:style w:type="character" w:customStyle="1" w:styleId="WW8Num13z0">
    <w:name w:val="WW8Num13z0"/>
    <w:rPr>
      <w:rFonts w:ascii="Times New Roman" w:hAnsi="Times New Roman" w:cs="Times New Roman" w:hint="default"/>
      <w:sz w:val="22"/>
      <w:szCs w:val="22"/>
    </w:rPr>
  </w:style>
  <w:style w:type="character" w:customStyle="1" w:styleId="WW8Num14z0">
    <w:name w:val="WW8Num14z0"/>
    <w:rPr>
      <w:rFonts w:ascii="Arial" w:eastAsia="Times New Roman" w:hAnsi="Arial" w:cs="Arial"/>
      <w:sz w:val="22"/>
      <w:szCs w:val="22"/>
    </w:rPr>
  </w:style>
  <w:style w:type="character" w:customStyle="1" w:styleId="WW8Num15z0">
    <w:name w:val="WW8Num15z0"/>
    <w:rPr>
      <w:rFonts w:ascii="Times New Roman" w:hAnsi="Times New Roman" w:cs="Times New Roman" w:hint="default"/>
      <w:sz w:val="22"/>
      <w:szCs w:val="22"/>
    </w:rPr>
  </w:style>
  <w:style w:type="character" w:customStyle="1" w:styleId="WW8Num16z0">
    <w:name w:val="WW8Num16z0"/>
    <w:rPr>
      <w:rFonts w:ascii="Times New Roman" w:hAnsi="Times New Roman" w:cs="Times New Roman" w:hint="default"/>
      <w:sz w:val="22"/>
      <w:szCs w:val="22"/>
    </w:rPr>
  </w:style>
  <w:style w:type="character" w:customStyle="1" w:styleId="WW8Num17z0">
    <w:name w:val="WW8Num17z0"/>
    <w:rPr>
      <w:rFonts w:ascii="Times New Roman" w:hAnsi="Times New Roman" w:cs="Times New Roman" w:hint="default"/>
      <w:sz w:val="22"/>
      <w:szCs w:val="22"/>
    </w:rPr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Times New Roman" w:hAnsi="Times New Roman" w:cs="Times New Roman" w:hint="default"/>
      <w:sz w:val="22"/>
      <w:szCs w:val="22"/>
    </w:rPr>
  </w:style>
  <w:style w:type="character" w:customStyle="1" w:styleId="WW8Num20z0">
    <w:name w:val="WW8Num20z0"/>
    <w:rPr>
      <w:rFonts w:ascii="Times New Roman" w:hAnsi="Times New Roman" w:cs="Times New Roman" w:hint="default"/>
      <w:sz w:val="22"/>
      <w:szCs w:val="22"/>
    </w:rPr>
  </w:style>
  <w:style w:type="character" w:customStyle="1" w:styleId="WW8Num21z0">
    <w:name w:val="WW8Num21z0"/>
    <w:rPr>
      <w:rFonts w:ascii="Times New Roman" w:hAnsi="Times New Roman" w:cs="Times New Roman" w:hint="default"/>
      <w:sz w:val="22"/>
      <w:szCs w:val="22"/>
    </w:rPr>
  </w:style>
  <w:style w:type="character" w:customStyle="1" w:styleId="WW8Num22z0">
    <w:name w:val="WW8Num22z0"/>
    <w:rPr>
      <w:rFonts w:ascii="Times New Roman" w:hAnsi="Times New Roman" w:cs="Times New Roman" w:hint="default"/>
      <w:sz w:val="22"/>
      <w:szCs w:val="22"/>
    </w:rPr>
  </w:style>
  <w:style w:type="character" w:customStyle="1" w:styleId="WW8Num23z0">
    <w:name w:val="WW8Num23z0"/>
    <w:rPr>
      <w:rFonts w:ascii="Times New Roman" w:hAnsi="Times New Roman" w:cs="Times New Roman" w:hint="default"/>
      <w:sz w:val="22"/>
      <w:szCs w:val="22"/>
    </w:rPr>
  </w:style>
  <w:style w:type="character" w:customStyle="1" w:styleId="WW8Num24z0">
    <w:name w:val="WW8Num24z0"/>
    <w:rPr>
      <w:rFonts w:ascii="Times New Roman" w:hAnsi="Times New Roman" w:cs="Times New Roman" w:hint="default"/>
      <w:sz w:val="22"/>
      <w:szCs w:val="22"/>
    </w:rPr>
  </w:style>
  <w:style w:type="character" w:customStyle="1" w:styleId="Standardnpsmoodstavce2">
    <w:name w:val="Standardní písmo odstavce2"/>
  </w:style>
  <w:style w:type="character" w:customStyle="1" w:styleId="WW8Num25z0">
    <w:name w:val="WW8Num25z0"/>
    <w:rPr>
      <w:rFonts w:ascii="Times New Roman" w:hAnsi="Times New Roman" w:cs="Times New Roman" w:hint="default"/>
      <w:sz w:val="22"/>
      <w:szCs w:val="22"/>
    </w:rPr>
  </w:style>
  <w:style w:type="character" w:customStyle="1" w:styleId="WW8Num26z0">
    <w:name w:val="WW8Num26z0"/>
    <w:rPr>
      <w:rFonts w:ascii="Times New Roman" w:hAnsi="Times New Roman" w:cs="Times New Roman" w:hint="default"/>
      <w:sz w:val="22"/>
      <w:szCs w:val="22"/>
    </w:rPr>
  </w:style>
  <w:style w:type="character" w:customStyle="1" w:styleId="WW8Num27z0">
    <w:name w:val="WW8Num27z0"/>
    <w:rPr>
      <w:rFonts w:ascii="Times New Roman" w:hAnsi="Times New Roman" w:cs="Times New Roman" w:hint="default"/>
      <w:sz w:val="22"/>
      <w:szCs w:val="22"/>
    </w:rPr>
  </w:style>
  <w:style w:type="character" w:customStyle="1" w:styleId="WW8Num28z0">
    <w:name w:val="WW8Num28z0"/>
    <w:rPr>
      <w:rFonts w:ascii="Times New Roman" w:hAnsi="Times New Roman" w:cs="Times New Roman" w:hint="default"/>
      <w:sz w:val="22"/>
      <w:szCs w:val="22"/>
    </w:rPr>
  </w:style>
  <w:style w:type="character" w:customStyle="1" w:styleId="WW8Num29z0">
    <w:name w:val="WW8Num29z0"/>
    <w:rPr>
      <w:rFonts w:ascii="Times New Roman" w:hAnsi="Times New Roman" w:cs="Times New Roman" w:hint="default"/>
      <w:sz w:val="18"/>
      <w:szCs w:val="18"/>
    </w:rPr>
  </w:style>
  <w:style w:type="character" w:customStyle="1" w:styleId="WW8Num30z0">
    <w:name w:val="WW8Num30z0"/>
    <w:rPr>
      <w:rFonts w:ascii="Times New Roman" w:hAnsi="Times New Roman" w:cs="Times New Roman" w:hint="default"/>
      <w:sz w:val="22"/>
      <w:szCs w:val="22"/>
    </w:rPr>
  </w:style>
  <w:style w:type="character" w:customStyle="1" w:styleId="WW8Num31z0">
    <w:name w:val="WW8Num31z0"/>
    <w:rPr>
      <w:rFonts w:ascii="Times New Roman" w:hAnsi="Times New Roman" w:cs="Times New Roman" w:hint="default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cs="Times New Roman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1">
    <w:name w:val="WW8Num20z1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1">
    <w:name w:val="WW8Num21z1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1">
    <w:name w:val="WW8Num27z1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4">
    <w:name w:val="WW8Num27z4"/>
    <w:rPr>
      <w:rFonts w:ascii="Courier New" w:hAnsi="Courier New" w:cs="Courier New"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Wingdings" w:hAnsi="Wingdings" w:cs="Wingdings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3z4">
    <w:name w:val="WW8Num33z4"/>
    <w:rPr>
      <w:rFonts w:ascii="Courier New" w:hAnsi="Courier New" w:cs="Courier New" w:hint="default"/>
    </w:rPr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Arial" w:eastAsia="Times New Roman" w:hAnsi="Arial" w:cs="Arial"/>
      <w:b w:val="0"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38z1">
    <w:name w:val="WW8Num38z1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8z4">
    <w:name w:val="WW8Num38z4"/>
    <w:rPr>
      <w:rFonts w:ascii="Courier New" w:hAnsi="Courier New" w:cs="Courier New" w:hint="default"/>
    </w:rPr>
  </w:style>
  <w:style w:type="character" w:customStyle="1" w:styleId="WW8Num39z0">
    <w:name w:val="WW8Num39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Zkladntext"/>
    <w:pPr>
      <w:jc w:val="center"/>
    </w:pPr>
    <w:rPr>
      <w:b/>
      <w:bCs/>
      <w:szCs w:val="20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 Unicode M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 Unicode MS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1134"/>
    </w:pPr>
    <w:rPr>
      <w:szCs w:val="20"/>
    </w:rPr>
  </w:style>
  <w:style w:type="paragraph" w:customStyle="1" w:styleId="Obsahrmce">
    <w:name w:val="Obsah rámce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87968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87968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644F9D"/>
    <w:pPr>
      <w:suppressAutoHyphens w:val="0"/>
      <w:ind w:left="708"/>
    </w:pPr>
    <w:rPr>
      <w:sz w:val="20"/>
      <w:szCs w:val="20"/>
      <w:lang w:eastAsia="cs-CZ"/>
    </w:rPr>
  </w:style>
  <w:style w:type="character" w:styleId="Nevyeenzmnka">
    <w:name w:val="Unresolved Mention"/>
    <w:uiPriority w:val="99"/>
    <w:semiHidden/>
    <w:unhideWhenUsed/>
    <w:rsid w:val="006A4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laskova@zsstribrnicka.cz" TargetMode="External"/><Relationship Id="rId18" Type="http://schemas.openxmlformats.org/officeDocument/2006/relationships/hyperlink" Target="mailto:michalkova@zsstribrnicka.cz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zsstribrnicka.cz/" TargetMode="External"/><Relationship Id="rId17" Type="http://schemas.openxmlformats.org/officeDocument/2006/relationships/hyperlink" Target="mailto:stichova@zsstribrnicka.cz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umanova@zsstribrnicka.cz" TargetMode="External"/><Relationship Id="rId20" Type="http://schemas.openxmlformats.org/officeDocument/2006/relationships/hyperlink" Target="mailto:jidelna@zsstribrnicka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tryznova@zsstribrnicka.cz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strava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emlickova@zsstribrnicka.cz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78398B8D8C96428D38610310DBEBB2" ma:contentTypeVersion="13" ma:contentTypeDescription="Vytvoří nový dokument" ma:contentTypeScope="" ma:versionID="2b8cb0d73346ef9ecc5b677199892a92">
  <xsd:schema xmlns:xsd="http://www.w3.org/2001/XMLSchema" xmlns:xs="http://www.w3.org/2001/XMLSchema" xmlns:p="http://schemas.microsoft.com/office/2006/metadata/properties" xmlns:ns2="dbe3bc46-e11b-4e3e-b420-31a91cdc3b01" xmlns:ns3="d6d4615e-b98d-442e-b170-4a6b31993726" targetNamespace="http://schemas.microsoft.com/office/2006/metadata/properties" ma:root="true" ma:fieldsID="345130850822327488386fc96cfb8067" ns2:_="" ns3:_="">
    <xsd:import namespace="dbe3bc46-e11b-4e3e-b420-31a91cdc3b01"/>
    <xsd:import namespace="d6d4615e-b98d-442e-b170-4a6b31993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3bc46-e11b-4e3e-b420-31a91cdc3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63cc4d6-6754-4434-8cdb-8726870e8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4615e-b98d-442e-b170-4a6b319937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4af0947-2805-4918-8021-566ca12eb500}" ma:internalName="TaxCatchAll" ma:showField="CatchAllData" ma:web="d6d4615e-b98d-442e-b170-4a6b31993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D8D5A-A514-432A-8BE4-44C9C564B73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be3bc46-e11b-4e3e-b420-31a91cdc3b01"/>
    <ds:schemaRef ds:uri="d6d4615e-b98d-442e-b170-4a6b31993726"/>
  </ds:schemaRefs>
</ds:datastoreItem>
</file>

<file path=customXml/itemProps2.xml><?xml version="1.0" encoding="utf-8"?>
<ds:datastoreItem xmlns:ds="http://schemas.openxmlformats.org/officeDocument/2006/customXml" ds:itemID="{4CB1BC5D-ED5E-4919-9C1A-FC84205C93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A0AE5C5-791F-4F22-ABA8-4FC43007E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7E1BF9-6D1E-474C-9F90-F93EA68E04F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5110</Words>
  <Characters>30150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ŠVP STŘÍBRNICKÁ</vt:lpstr>
    </vt:vector>
  </TitlesOfParts>
  <Company>ZŠ Stříbrnická</Company>
  <LinksUpToDate>false</LinksUpToDate>
  <CharactersWithSpaces>35190</CharactersWithSpaces>
  <SharedDoc>false</SharedDoc>
  <HLinks>
    <vt:vector size="54" baseType="variant">
      <vt:variant>
        <vt:i4>7798872</vt:i4>
      </vt:variant>
      <vt:variant>
        <vt:i4>24</vt:i4>
      </vt:variant>
      <vt:variant>
        <vt:i4>0</vt:i4>
      </vt:variant>
      <vt:variant>
        <vt:i4>5</vt:i4>
      </vt:variant>
      <vt:variant>
        <vt:lpwstr>mailto:jidelna@zsstribrnicka.cz</vt:lpwstr>
      </vt:variant>
      <vt:variant>
        <vt:lpwstr/>
      </vt:variant>
      <vt:variant>
        <vt:i4>524359</vt:i4>
      </vt:variant>
      <vt:variant>
        <vt:i4>21</vt:i4>
      </vt:variant>
      <vt:variant>
        <vt:i4>0</vt:i4>
      </vt:variant>
      <vt:variant>
        <vt:i4>5</vt:i4>
      </vt:variant>
      <vt:variant>
        <vt:lpwstr>http://www.strava.cz/</vt:lpwstr>
      </vt:variant>
      <vt:variant>
        <vt:lpwstr/>
      </vt:variant>
      <vt:variant>
        <vt:i4>1703999</vt:i4>
      </vt:variant>
      <vt:variant>
        <vt:i4>18</vt:i4>
      </vt:variant>
      <vt:variant>
        <vt:i4>0</vt:i4>
      </vt:variant>
      <vt:variant>
        <vt:i4>5</vt:i4>
      </vt:variant>
      <vt:variant>
        <vt:lpwstr>mailto:michalkova@zsstribrnicka.cz</vt:lpwstr>
      </vt:variant>
      <vt:variant>
        <vt:lpwstr/>
      </vt:variant>
      <vt:variant>
        <vt:i4>7077957</vt:i4>
      </vt:variant>
      <vt:variant>
        <vt:i4>15</vt:i4>
      </vt:variant>
      <vt:variant>
        <vt:i4>0</vt:i4>
      </vt:variant>
      <vt:variant>
        <vt:i4>5</vt:i4>
      </vt:variant>
      <vt:variant>
        <vt:lpwstr>mailto:stichova@zsstribrnicka.cz</vt:lpwstr>
      </vt:variant>
      <vt:variant>
        <vt:lpwstr/>
      </vt:variant>
      <vt:variant>
        <vt:i4>7209039</vt:i4>
      </vt:variant>
      <vt:variant>
        <vt:i4>12</vt:i4>
      </vt:variant>
      <vt:variant>
        <vt:i4>0</vt:i4>
      </vt:variant>
      <vt:variant>
        <vt:i4>5</vt:i4>
      </vt:variant>
      <vt:variant>
        <vt:lpwstr>mailto:umanova@zsstribrnicka.cz</vt:lpwstr>
      </vt:variant>
      <vt:variant>
        <vt:lpwstr/>
      </vt:variant>
      <vt:variant>
        <vt:i4>8192090</vt:i4>
      </vt:variant>
      <vt:variant>
        <vt:i4>9</vt:i4>
      </vt:variant>
      <vt:variant>
        <vt:i4>0</vt:i4>
      </vt:variant>
      <vt:variant>
        <vt:i4>5</vt:i4>
      </vt:variant>
      <vt:variant>
        <vt:lpwstr>mailto:tryznova@zsstribrnicka.cz</vt:lpwstr>
      </vt:variant>
      <vt:variant>
        <vt:lpwstr/>
      </vt:variant>
      <vt:variant>
        <vt:i4>720952</vt:i4>
      </vt:variant>
      <vt:variant>
        <vt:i4>6</vt:i4>
      </vt:variant>
      <vt:variant>
        <vt:i4>0</vt:i4>
      </vt:variant>
      <vt:variant>
        <vt:i4>5</vt:i4>
      </vt:variant>
      <vt:variant>
        <vt:lpwstr>mailto:zemlickova@zsstribrnicka.cz</vt:lpwstr>
      </vt:variant>
      <vt:variant>
        <vt:lpwstr/>
      </vt:variant>
      <vt:variant>
        <vt:i4>1376297</vt:i4>
      </vt:variant>
      <vt:variant>
        <vt:i4>3</vt:i4>
      </vt:variant>
      <vt:variant>
        <vt:i4>0</vt:i4>
      </vt:variant>
      <vt:variant>
        <vt:i4>5</vt:i4>
      </vt:variant>
      <vt:variant>
        <vt:lpwstr>mailto:polaskova@zsstribrnicka.cz</vt:lpwstr>
      </vt:variant>
      <vt:variant>
        <vt:lpwstr/>
      </vt:variant>
      <vt:variant>
        <vt:i4>1179674</vt:i4>
      </vt:variant>
      <vt:variant>
        <vt:i4>0</vt:i4>
      </vt:variant>
      <vt:variant>
        <vt:i4>0</vt:i4>
      </vt:variant>
      <vt:variant>
        <vt:i4>5</vt:i4>
      </vt:variant>
      <vt:variant>
        <vt:lpwstr>http://www.zsstribrnicka.cz/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ŠVP STŘÍBRNICKÁ</dc:title>
  <dc:subject/>
  <dc:creator>Polaskova</dc:creator>
  <cp:keywords/>
  <dc:description/>
  <cp:lastModifiedBy>Barbora Štěpánová</cp:lastModifiedBy>
  <cp:revision>2</cp:revision>
  <cp:lastPrinted>2024-08-27T11:05:00Z</cp:lastPrinted>
  <dcterms:created xsi:type="dcterms:W3CDTF">2024-08-27T11:14:00Z</dcterms:created>
  <dcterms:modified xsi:type="dcterms:W3CDTF">2024-08-27T11:14:00Z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Barbora Štěpánová</vt:lpwstr>
  </property>
  <property fmtid="{D5CDD505-2E9C-101B-9397-08002B2CF9AE}" pid="3" name="SharedWithUsers">
    <vt:lpwstr>36;#Barbora Štěpánová</vt:lpwstr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